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82A" w:rsidRPr="00AB482A" w:rsidRDefault="00AB482A" w:rsidP="00AB482A">
      <w:pPr>
        <w:rPr>
          <w:rFonts w:ascii="Calibri" w:eastAsia="Calibri" w:hAnsi="Calibri"/>
          <w:sz w:val="22"/>
          <w:szCs w:val="22"/>
          <w:lang w:eastAsia="en-US"/>
        </w:rPr>
      </w:pPr>
      <w:r w:rsidRPr="00AB482A">
        <w:rPr>
          <w:rFonts w:ascii="Calibri" w:eastAsia="Calibri" w:hAnsi="Calibri"/>
          <w:sz w:val="22"/>
          <w:szCs w:val="22"/>
          <w:lang w:eastAsia="en-US"/>
        </w:rPr>
        <w:t xml:space="preserve">                      </w:t>
      </w:r>
      <w:r w:rsidRPr="00AB482A">
        <w:rPr>
          <w:rFonts w:ascii="Calibri" w:eastAsia="Calibri" w:hAnsi="Calibri"/>
          <w:noProof/>
          <w:sz w:val="22"/>
          <w:szCs w:val="22"/>
        </w:rPr>
        <w:t xml:space="preserve">         </w:t>
      </w:r>
      <w:r>
        <w:rPr>
          <w:rFonts w:ascii="Calibri" w:eastAsia="Calibri" w:hAnsi="Calibri"/>
          <w:noProof/>
          <w:sz w:val="22"/>
          <w:szCs w:val="22"/>
        </w:rPr>
        <w:t xml:space="preserve"> </w:t>
      </w:r>
      <w:r w:rsidRPr="00AB482A">
        <w:rPr>
          <w:rFonts w:ascii="Calibri" w:eastAsia="Calibri" w:hAnsi="Calibri"/>
          <w:noProof/>
          <w:sz w:val="22"/>
          <w:szCs w:val="22"/>
        </w:rPr>
        <w:t xml:space="preserve"> </w:t>
      </w:r>
      <w:r w:rsidRPr="00AB482A">
        <w:rPr>
          <w:rFonts w:ascii="Calibri" w:eastAsia="Calibri" w:hAnsi="Calibri"/>
          <w:noProof/>
          <w:sz w:val="22"/>
          <w:szCs w:val="22"/>
        </w:rPr>
        <w:drawing>
          <wp:inline distT="0" distB="0" distL="0" distR="0" wp14:anchorId="2C34262C" wp14:editId="67A92D77">
            <wp:extent cx="333375" cy="447675"/>
            <wp:effectExtent l="0" t="0" r="9525" b="9525"/>
            <wp:docPr id="1" name="Slika 1" descr="preuz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reuzm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447675"/>
                    </a:xfrm>
                    <a:prstGeom prst="rect">
                      <a:avLst/>
                    </a:prstGeom>
                    <a:noFill/>
                    <a:ln>
                      <a:noFill/>
                    </a:ln>
                  </pic:spPr>
                </pic:pic>
              </a:graphicData>
            </a:graphic>
          </wp:inline>
        </w:drawing>
      </w:r>
    </w:p>
    <w:p w:rsidR="00AB482A" w:rsidRPr="00AB482A" w:rsidRDefault="00AB482A" w:rsidP="00AB482A">
      <w:pPr>
        <w:rPr>
          <w:rFonts w:eastAsia="Calibri"/>
          <w:lang w:eastAsia="en-US"/>
        </w:rPr>
      </w:pPr>
      <w:r w:rsidRPr="00AB482A">
        <w:rPr>
          <w:rFonts w:eastAsia="Calibri"/>
          <w:lang w:eastAsia="en-US"/>
        </w:rPr>
        <w:t xml:space="preserve">         REPUBLIKA HRVATSKA</w:t>
      </w:r>
    </w:p>
    <w:p w:rsidR="00AB482A" w:rsidRPr="00AB482A" w:rsidRDefault="00AB482A" w:rsidP="00AB482A">
      <w:pPr>
        <w:rPr>
          <w:rFonts w:eastAsia="Calibri"/>
          <w:lang w:eastAsia="en-US"/>
        </w:rPr>
      </w:pPr>
      <w:r w:rsidRPr="00AB482A">
        <w:rPr>
          <w:rFonts w:eastAsia="Calibri"/>
          <w:lang w:eastAsia="en-US"/>
        </w:rPr>
        <w:t>OSJEČKO-BARANJSKA ŽUPANIJA</w:t>
      </w:r>
    </w:p>
    <w:p w:rsidR="00AB482A" w:rsidRPr="00AB482A" w:rsidRDefault="00AB482A" w:rsidP="00AB482A">
      <w:pPr>
        <w:rPr>
          <w:rFonts w:eastAsia="Calibri"/>
          <w:lang w:eastAsia="en-US"/>
        </w:rPr>
      </w:pPr>
      <w:r w:rsidRPr="00AB482A">
        <w:rPr>
          <w:rFonts w:eastAsia="Calibri"/>
          <w:lang w:eastAsia="en-US"/>
        </w:rPr>
        <w:t xml:space="preserve">                  OPĆINA ČEPIN</w:t>
      </w:r>
    </w:p>
    <w:p w:rsidR="00AB482A" w:rsidRPr="00AB482A" w:rsidRDefault="00AB482A" w:rsidP="00AB482A">
      <w:pPr>
        <w:rPr>
          <w:rFonts w:eastAsia="Calibri"/>
          <w:lang w:eastAsia="en-US"/>
        </w:rPr>
      </w:pPr>
      <w:r w:rsidRPr="00AB482A">
        <w:rPr>
          <w:rFonts w:eastAsia="Calibri"/>
          <w:lang w:eastAsia="en-US"/>
        </w:rPr>
        <w:t xml:space="preserve">              OPĆINSKO VIJEĆE</w:t>
      </w:r>
    </w:p>
    <w:p w:rsidR="00AB482A" w:rsidRPr="00AB482A" w:rsidRDefault="00AB482A" w:rsidP="00AB482A">
      <w:pPr>
        <w:rPr>
          <w:rFonts w:eastAsia="Calibri"/>
          <w:lang w:eastAsia="en-US"/>
        </w:rPr>
      </w:pPr>
    </w:p>
    <w:p w:rsidR="00AB482A" w:rsidRPr="00AB482A" w:rsidRDefault="00AB482A" w:rsidP="00AB482A">
      <w:r w:rsidRPr="00AB482A">
        <w:t>KLASA:</w:t>
      </w:r>
      <w:r w:rsidR="00C31128">
        <w:t xml:space="preserve"> 363-01/18-01/5</w:t>
      </w:r>
    </w:p>
    <w:p w:rsidR="00AB482A" w:rsidRPr="00AB482A" w:rsidRDefault="00AB482A" w:rsidP="00AB482A">
      <w:r w:rsidRPr="00AB482A">
        <w:t xml:space="preserve">URBROJ: </w:t>
      </w:r>
      <w:r w:rsidR="00C31128">
        <w:t>2158/05-18-1</w:t>
      </w:r>
    </w:p>
    <w:p w:rsidR="00AB482A" w:rsidRPr="00AB482A" w:rsidRDefault="00AB482A" w:rsidP="00AB482A"/>
    <w:p w:rsidR="00AB482A" w:rsidRDefault="00AB482A" w:rsidP="00AB482A">
      <w:r w:rsidRPr="00AB482A">
        <w:t>Čepin,</w:t>
      </w:r>
      <w:r w:rsidR="00C31128">
        <w:t xml:space="preserve"> 26. siječnja 2018.</w:t>
      </w:r>
      <w:bookmarkStart w:id="0" w:name="_GoBack"/>
      <w:bookmarkEnd w:id="0"/>
    </w:p>
    <w:p w:rsidR="00AB482A" w:rsidRDefault="00AB482A" w:rsidP="00AB482A">
      <w:pPr>
        <w:pStyle w:val="Normal1"/>
        <w:spacing w:after="0" w:line="100" w:lineRule="atLeast"/>
        <w:jc w:val="both"/>
        <w:rPr>
          <w:rStyle w:val="Zadanifontodlomka1"/>
          <w:rFonts w:ascii="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hAnsi="Times New Roman"/>
          <w:color w:val="000000"/>
          <w:sz w:val="24"/>
          <w:szCs w:val="24"/>
        </w:rPr>
      </w:pPr>
      <w:r w:rsidRPr="00924705">
        <w:rPr>
          <w:rStyle w:val="Zadanifontodlomka1"/>
          <w:rFonts w:ascii="Times New Roman" w:hAnsi="Times New Roman"/>
          <w:color w:val="000000"/>
          <w:sz w:val="24"/>
          <w:szCs w:val="24"/>
        </w:rPr>
        <w:t>Temeljem članka 30. stavka 7. Zakona o održivom gospodarenju otpadom (</w:t>
      </w:r>
      <w:r>
        <w:rPr>
          <w:rStyle w:val="Zadanifontodlomka1"/>
          <w:rFonts w:ascii="Times New Roman" w:hAnsi="Times New Roman"/>
          <w:color w:val="000000"/>
          <w:sz w:val="24"/>
          <w:szCs w:val="24"/>
        </w:rPr>
        <w:t>„</w:t>
      </w:r>
      <w:r w:rsidRPr="00924705">
        <w:rPr>
          <w:rStyle w:val="Zadanifontodlomka1"/>
          <w:rFonts w:ascii="Times New Roman" w:hAnsi="Times New Roman"/>
          <w:color w:val="000000"/>
          <w:sz w:val="24"/>
          <w:szCs w:val="24"/>
        </w:rPr>
        <w:t>Narodne novine</w:t>
      </w:r>
      <w:r>
        <w:rPr>
          <w:rStyle w:val="Zadanifontodlomka1"/>
          <w:rFonts w:ascii="Times New Roman" w:hAnsi="Times New Roman"/>
          <w:color w:val="000000"/>
          <w:sz w:val="24"/>
          <w:szCs w:val="24"/>
        </w:rPr>
        <w:t xml:space="preserve">“, </w:t>
      </w:r>
      <w:r w:rsidRPr="00924705">
        <w:rPr>
          <w:rStyle w:val="Zadanifontodlomka1"/>
          <w:rFonts w:ascii="Times New Roman" w:hAnsi="Times New Roman"/>
          <w:color w:val="000000"/>
          <w:sz w:val="24"/>
          <w:szCs w:val="24"/>
        </w:rPr>
        <w:t xml:space="preserve"> br</w:t>
      </w:r>
      <w:r>
        <w:rPr>
          <w:rStyle w:val="Zadanifontodlomka1"/>
          <w:rFonts w:ascii="Times New Roman" w:hAnsi="Times New Roman"/>
          <w:color w:val="000000"/>
          <w:sz w:val="24"/>
          <w:szCs w:val="24"/>
        </w:rPr>
        <w:t>oj</w:t>
      </w:r>
      <w:r w:rsidRPr="00924705">
        <w:rPr>
          <w:rStyle w:val="Zadanifontodlomka1"/>
          <w:rFonts w:ascii="Times New Roman" w:hAnsi="Times New Roman"/>
          <w:color w:val="000000"/>
          <w:sz w:val="24"/>
          <w:szCs w:val="24"/>
        </w:rPr>
        <w:t xml:space="preserve"> 94/13. i 73/17.), članka 4. Uredbe o gospodarenju komunalnim otpadom (</w:t>
      </w:r>
      <w:r>
        <w:rPr>
          <w:rStyle w:val="Zadanifontodlomka1"/>
          <w:rFonts w:ascii="Times New Roman" w:hAnsi="Times New Roman"/>
          <w:color w:val="000000"/>
          <w:sz w:val="24"/>
          <w:szCs w:val="24"/>
        </w:rPr>
        <w:t>„</w:t>
      </w:r>
      <w:r w:rsidRPr="00924705">
        <w:rPr>
          <w:rStyle w:val="Zadanifontodlomka1"/>
          <w:rFonts w:ascii="Times New Roman" w:hAnsi="Times New Roman"/>
          <w:color w:val="000000"/>
          <w:sz w:val="24"/>
          <w:szCs w:val="24"/>
        </w:rPr>
        <w:t>Narodne novine</w:t>
      </w:r>
      <w:r>
        <w:rPr>
          <w:rStyle w:val="Zadanifontodlomka1"/>
          <w:rFonts w:ascii="Times New Roman" w:hAnsi="Times New Roman"/>
          <w:color w:val="000000"/>
          <w:sz w:val="24"/>
          <w:szCs w:val="24"/>
        </w:rPr>
        <w:t>“,</w:t>
      </w:r>
      <w:r w:rsidRPr="00924705">
        <w:rPr>
          <w:rStyle w:val="Zadanifontodlomka1"/>
          <w:rFonts w:ascii="Times New Roman" w:hAnsi="Times New Roman"/>
          <w:color w:val="000000"/>
          <w:sz w:val="24"/>
          <w:szCs w:val="24"/>
        </w:rPr>
        <w:t xml:space="preserve"> br</w:t>
      </w:r>
      <w:r>
        <w:rPr>
          <w:rStyle w:val="Zadanifontodlomka1"/>
          <w:rFonts w:ascii="Times New Roman" w:hAnsi="Times New Roman"/>
          <w:color w:val="000000"/>
          <w:sz w:val="24"/>
          <w:szCs w:val="24"/>
        </w:rPr>
        <w:t>oj</w:t>
      </w:r>
      <w:r w:rsidRPr="00924705">
        <w:rPr>
          <w:rStyle w:val="Zadanifontodlomka1"/>
          <w:rFonts w:ascii="Times New Roman" w:hAnsi="Times New Roman"/>
          <w:color w:val="000000"/>
          <w:sz w:val="24"/>
          <w:szCs w:val="24"/>
        </w:rPr>
        <w:t xml:space="preserve"> 50/17.) i </w:t>
      </w:r>
      <w:bookmarkStart w:id="1" w:name="_Hlk486427458"/>
      <w:r w:rsidRPr="00924705">
        <w:rPr>
          <w:rFonts w:ascii="Times New Roman" w:hAnsi="Times New Roman"/>
          <w:sz w:val="24"/>
          <w:szCs w:val="24"/>
        </w:rPr>
        <w:t xml:space="preserve">članka 32. Statuta Općine Čepin („Službeni glasnik Općine Čepin“, broj 5/16.-pročišćeni tekst), Općinsko vijeće Općine Čepin </w:t>
      </w:r>
      <w:r w:rsidRPr="00924705">
        <w:rPr>
          <w:rStyle w:val="Zadanifontodlomka1"/>
          <w:rFonts w:ascii="Times New Roman" w:hAnsi="Times New Roman"/>
          <w:color w:val="000000"/>
          <w:sz w:val="24"/>
          <w:szCs w:val="24"/>
        </w:rPr>
        <w:t xml:space="preserve">na </w:t>
      </w:r>
      <w:r>
        <w:rPr>
          <w:rStyle w:val="Zadanifontodlomka1"/>
          <w:rFonts w:ascii="Times New Roman" w:hAnsi="Times New Roman"/>
          <w:color w:val="000000"/>
          <w:sz w:val="24"/>
          <w:szCs w:val="24"/>
        </w:rPr>
        <w:t xml:space="preserve">svojoj </w:t>
      </w:r>
      <w:r w:rsidR="00C31128">
        <w:rPr>
          <w:rStyle w:val="Zadanifontodlomka1"/>
          <w:rFonts w:ascii="Times New Roman" w:hAnsi="Times New Roman"/>
          <w:color w:val="000000"/>
          <w:sz w:val="24"/>
          <w:szCs w:val="24"/>
        </w:rPr>
        <w:t>8</w:t>
      </w:r>
      <w:r>
        <w:rPr>
          <w:rStyle w:val="Zadanifontodlomka1"/>
          <w:rFonts w:ascii="Times New Roman" w:hAnsi="Times New Roman"/>
          <w:color w:val="000000"/>
          <w:sz w:val="24"/>
          <w:szCs w:val="24"/>
        </w:rPr>
        <w:t>.</w:t>
      </w:r>
      <w:r w:rsidRPr="00924705">
        <w:rPr>
          <w:rStyle w:val="Zadanifontodlomka1"/>
          <w:rFonts w:ascii="Times New Roman" w:hAnsi="Times New Roman"/>
          <w:color w:val="000000"/>
          <w:sz w:val="24"/>
          <w:szCs w:val="24"/>
        </w:rPr>
        <w:t xml:space="preserve"> sjednici održanoj</w:t>
      </w:r>
      <w:r w:rsidR="00C31128">
        <w:rPr>
          <w:rStyle w:val="Zadanifontodlomka1"/>
          <w:rFonts w:ascii="Times New Roman" w:hAnsi="Times New Roman"/>
          <w:color w:val="000000"/>
          <w:sz w:val="24"/>
          <w:szCs w:val="24"/>
        </w:rPr>
        <w:t xml:space="preserve"> dana 26. siječnja</w:t>
      </w:r>
      <w:r w:rsidRPr="00924705">
        <w:rPr>
          <w:rStyle w:val="Zadanifontodlomka1"/>
          <w:rFonts w:ascii="Times New Roman" w:hAnsi="Times New Roman"/>
          <w:color w:val="000000"/>
          <w:sz w:val="24"/>
          <w:szCs w:val="24"/>
        </w:rPr>
        <w:t xml:space="preserve"> 2018.</w:t>
      </w:r>
      <w:r>
        <w:rPr>
          <w:rStyle w:val="Zadanifontodlomka1"/>
          <w:rFonts w:ascii="Times New Roman" w:hAnsi="Times New Roman"/>
          <w:color w:val="000000"/>
          <w:sz w:val="24"/>
          <w:szCs w:val="24"/>
        </w:rPr>
        <w:t xml:space="preserve"> godine</w:t>
      </w:r>
      <w:r w:rsidRPr="00924705">
        <w:rPr>
          <w:rStyle w:val="Zadanifontodlomka1"/>
          <w:rFonts w:ascii="Times New Roman" w:hAnsi="Times New Roman"/>
          <w:color w:val="000000"/>
          <w:sz w:val="24"/>
          <w:szCs w:val="24"/>
        </w:rPr>
        <w:t>, donijelo je</w:t>
      </w:r>
      <w:bookmarkEnd w:id="1"/>
    </w:p>
    <w:p w:rsidR="00AB482A" w:rsidRDefault="00AB482A" w:rsidP="00AB482A">
      <w:pPr>
        <w:pStyle w:val="Normal1"/>
        <w:spacing w:after="0" w:line="100" w:lineRule="atLeast"/>
        <w:jc w:val="center"/>
        <w:rPr>
          <w:rFonts w:ascii="Times New Roman" w:hAnsi="Times New Roman"/>
          <w:b/>
          <w:color w:val="000000"/>
          <w:sz w:val="24"/>
          <w:szCs w:val="24"/>
        </w:rPr>
      </w:pPr>
    </w:p>
    <w:p w:rsidR="00AB482A" w:rsidRDefault="00AB482A" w:rsidP="00AB482A">
      <w:pPr>
        <w:pStyle w:val="Normal1"/>
        <w:spacing w:after="0" w:line="100" w:lineRule="atLeast"/>
        <w:jc w:val="center"/>
        <w:rPr>
          <w:rFonts w:ascii="Times New Roman" w:hAnsi="Times New Roman"/>
          <w:b/>
          <w:color w:val="000000"/>
          <w:sz w:val="24"/>
          <w:szCs w:val="24"/>
        </w:rPr>
      </w:pPr>
    </w:p>
    <w:p w:rsidR="00AB482A" w:rsidRPr="00924705" w:rsidRDefault="00AB482A" w:rsidP="00AB482A">
      <w:pPr>
        <w:pStyle w:val="Normal1"/>
        <w:spacing w:after="0" w:line="100" w:lineRule="atLeast"/>
        <w:jc w:val="center"/>
        <w:rPr>
          <w:rFonts w:ascii="Times New Roman" w:hAnsi="Times New Roman"/>
          <w:b/>
          <w:color w:val="000000"/>
          <w:sz w:val="24"/>
          <w:szCs w:val="24"/>
        </w:rPr>
      </w:pPr>
      <w:r w:rsidRPr="00924705">
        <w:rPr>
          <w:rFonts w:ascii="Times New Roman" w:hAnsi="Times New Roman"/>
          <w:b/>
          <w:color w:val="000000"/>
          <w:sz w:val="24"/>
          <w:szCs w:val="24"/>
        </w:rPr>
        <w:t>O D L U K U</w:t>
      </w:r>
    </w:p>
    <w:p w:rsidR="00AB482A" w:rsidRPr="00924705" w:rsidRDefault="00AB482A" w:rsidP="00AB482A">
      <w:pPr>
        <w:pStyle w:val="Normal1"/>
        <w:spacing w:after="0" w:line="100" w:lineRule="atLeast"/>
        <w:jc w:val="center"/>
        <w:rPr>
          <w:rFonts w:ascii="Times New Roman" w:hAnsi="Times New Roman"/>
          <w:b/>
          <w:color w:val="000000"/>
          <w:sz w:val="24"/>
          <w:szCs w:val="24"/>
        </w:rPr>
      </w:pPr>
      <w:r w:rsidRPr="00924705">
        <w:rPr>
          <w:rFonts w:ascii="Times New Roman" w:hAnsi="Times New Roman"/>
          <w:b/>
          <w:color w:val="000000"/>
          <w:sz w:val="24"/>
          <w:szCs w:val="24"/>
        </w:rPr>
        <w:t xml:space="preserve">o načinu pružanja javne usluge </w:t>
      </w:r>
      <w:bookmarkStart w:id="2" w:name="_Hlk489457934"/>
      <w:r w:rsidRPr="00924705">
        <w:rPr>
          <w:rFonts w:ascii="Times New Roman" w:hAnsi="Times New Roman"/>
          <w:b/>
          <w:color w:val="000000"/>
          <w:sz w:val="24"/>
          <w:szCs w:val="24"/>
        </w:rPr>
        <w:t>prikupljanja miješanog komunalnog otpada i biorazgradivog komunalnog otpada</w:t>
      </w:r>
      <w:bookmarkEnd w:id="2"/>
      <w:r w:rsidRPr="00924705">
        <w:rPr>
          <w:rFonts w:ascii="Times New Roman" w:hAnsi="Times New Roman"/>
          <w:b/>
          <w:color w:val="000000"/>
          <w:sz w:val="24"/>
          <w:szCs w:val="24"/>
        </w:rPr>
        <w:t xml:space="preserve"> na području </w:t>
      </w:r>
      <w:r>
        <w:rPr>
          <w:rFonts w:ascii="Times New Roman" w:hAnsi="Times New Roman"/>
          <w:b/>
          <w:color w:val="000000"/>
          <w:sz w:val="24"/>
          <w:szCs w:val="24"/>
        </w:rPr>
        <w:t>O</w:t>
      </w:r>
      <w:r w:rsidRPr="00924705">
        <w:rPr>
          <w:rFonts w:ascii="Times New Roman" w:hAnsi="Times New Roman"/>
          <w:b/>
          <w:color w:val="000000"/>
          <w:sz w:val="24"/>
          <w:szCs w:val="24"/>
        </w:rPr>
        <w:t>pćine Čepin</w:t>
      </w:r>
    </w:p>
    <w:p w:rsidR="00AB482A" w:rsidRPr="00924705" w:rsidRDefault="00AB482A" w:rsidP="00AB482A">
      <w:pPr>
        <w:pStyle w:val="Normal1"/>
        <w:spacing w:after="0" w:line="100" w:lineRule="atLeast"/>
        <w:jc w:val="center"/>
        <w:rPr>
          <w:rFonts w:ascii="Times New Roman" w:hAnsi="Times New Roman"/>
          <w:color w:val="000000"/>
          <w:sz w:val="24"/>
          <w:szCs w:val="24"/>
        </w:rPr>
      </w:pPr>
    </w:p>
    <w:p w:rsidR="00AB482A" w:rsidRPr="00924705" w:rsidRDefault="00AB482A" w:rsidP="00AB482A">
      <w:pPr>
        <w:pStyle w:val="Normal1"/>
        <w:spacing w:after="0" w:line="100" w:lineRule="atLeast"/>
        <w:jc w:val="center"/>
        <w:rPr>
          <w:rFonts w:ascii="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hAnsi="Times New Roman"/>
          <w:b/>
          <w:bCs/>
          <w:i/>
          <w:color w:val="000000"/>
          <w:sz w:val="24"/>
          <w:szCs w:val="24"/>
          <w:u w:val="single"/>
        </w:rPr>
      </w:pPr>
      <w:r w:rsidRPr="00924705">
        <w:rPr>
          <w:rFonts w:ascii="Times New Roman" w:hAnsi="Times New Roman"/>
          <w:b/>
          <w:bCs/>
          <w:i/>
          <w:color w:val="000000"/>
          <w:sz w:val="24"/>
          <w:szCs w:val="24"/>
          <w:u w:val="single"/>
        </w:rPr>
        <w:t>Uvodne odredbe</w:t>
      </w:r>
    </w:p>
    <w:p w:rsidR="00AB482A" w:rsidRPr="00924705" w:rsidRDefault="00AB482A" w:rsidP="00AB482A">
      <w:pPr>
        <w:pStyle w:val="Normal1"/>
        <w:spacing w:after="0" w:line="100" w:lineRule="atLeast"/>
        <w:jc w:val="both"/>
        <w:rPr>
          <w:rFonts w:ascii="Times New Roman" w:hAnsi="Times New Roman"/>
          <w:i/>
          <w:color w:val="000000"/>
          <w:sz w:val="24"/>
          <w:szCs w:val="24"/>
        </w:rPr>
      </w:pPr>
    </w:p>
    <w:p w:rsidR="00AB482A" w:rsidRPr="00924705" w:rsidRDefault="00AB482A" w:rsidP="00AB482A">
      <w:pPr>
        <w:pStyle w:val="Normal1"/>
        <w:spacing w:after="0" w:line="100" w:lineRule="atLeast"/>
        <w:jc w:val="center"/>
        <w:rPr>
          <w:rFonts w:ascii="Times New Roman" w:hAnsi="Times New Roman"/>
          <w:color w:val="000000"/>
          <w:sz w:val="24"/>
          <w:szCs w:val="24"/>
        </w:rPr>
      </w:pPr>
      <w:r w:rsidRPr="00924705">
        <w:rPr>
          <w:rFonts w:ascii="Times New Roman" w:hAnsi="Times New Roman"/>
          <w:color w:val="000000"/>
          <w:sz w:val="24"/>
          <w:szCs w:val="24"/>
        </w:rPr>
        <w:t>Članak 1.</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hAnsi="Times New Roman"/>
          <w:color w:val="000000"/>
          <w:sz w:val="24"/>
          <w:szCs w:val="24"/>
        </w:rPr>
      </w:pPr>
      <w:r w:rsidRPr="00924705">
        <w:rPr>
          <w:rFonts w:ascii="Times New Roman" w:hAnsi="Times New Roman"/>
          <w:color w:val="000000"/>
          <w:sz w:val="24"/>
          <w:szCs w:val="24"/>
        </w:rPr>
        <w:t xml:space="preserve">Ovom Odlukom se utvrđuju kriteriji i način pružanja javne usluge prikupljanja miješanog komunalnog otpada i biorazgradivog komunalnog otpada te povezane usluge odvojenog prikupljanja otpadnog papira, metala, stakla, plastike, tekstila, problematičnog otpada i krupnog (glomaznog) otpada na području </w:t>
      </w:r>
      <w:r>
        <w:rPr>
          <w:rFonts w:ascii="Times New Roman" w:hAnsi="Times New Roman"/>
          <w:color w:val="000000"/>
          <w:sz w:val="24"/>
          <w:szCs w:val="24"/>
        </w:rPr>
        <w:t>O</w:t>
      </w:r>
      <w:r w:rsidRPr="00924705">
        <w:rPr>
          <w:rFonts w:ascii="Times New Roman" w:hAnsi="Times New Roman"/>
          <w:color w:val="000000"/>
          <w:sz w:val="24"/>
          <w:szCs w:val="24"/>
        </w:rPr>
        <w:t xml:space="preserve">pćine Čepin. </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center"/>
        <w:rPr>
          <w:rFonts w:ascii="Times New Roman" w:hAnsi="Times New Roman"/>
          <w:color w:val="000000"/>
          <w:sz w:val="24"/>
          <w:szCs w:val="24"/>
        </w:rPr>
      </w:pPr>
      <w:r w:rsidRPr="00924705">
        <w:rPr>
          <w:rFonts w:ascii="Times New Roman" w:hAnsi="Times New Roman"/>
          <w:color w:val="000000"/>
          <w:sz w:val="24"/>
          <w:szCs w:val="24"/>
        </w:rPr>
        <w:t>Članak 2.</w:t>
      </w:r>
    </w:p>
    <w:p w:rsidR="00AB482A" w:rsidRPr="00924705" w:rsidRDefault="00AB482A" w:rsidP="00AB482A">
      <w:pPr>
        <w:pStyle w:val="Normal1"/>
        <w:spacing w:after="0" w:line="100" w:lineRule="atLeast"/>
        <w:jc w:val="center"/>
        <w:rPr>
          <w:rFonts w:ascii="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hAnsi="Times New Roman"/>
          <w:color w:val="000000"/>
          <w:sz w:val="24"/>
          <w:szCs w:val="24"/>
        </w:rPr>
      </w:pPr>
      <w:r w:rsidRPr="00924705">
        <w:rPr>
          <w:rFonts w:ascii="Times New Roman" w:hAnsi="Times New Roman"/>
          <w:color w:val="000000"/>
          <w:sz w:val="24"/>
          <w:szCs w:val="24"/>
        </w:rPr>
        <w:t>Pojedini pojmovi uporabljeni u ovoj Odluci imaju sljedeće značenje:</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hAnsi="Times New Roman"/>
          <w:color w:val="000000"/>
          <w:sz w:val="24"/>
          <w:szCs w:val="24"/>
        </w:rPr>
      </w:pPr>
      <w:r w:rsidRPr="00924705">
        <w:rPr>
          <w:rFonts w:ascii="Times New Roman" w:hAnsi="Times New Roman"/>
          <w:i/>
          <w:iCs/>
          <w:color w:val="000000"/>
          <w:sz w:val="24"/>
          <w:szCs w:val="24"/>
        </w:rPr>
        <w:t>Komunalni otpad</w:t>
      </w:r>
      <w:r w:rsidRPr="00924705">
        <w:rPr>
          <w:rFonts w:ascii="Times New Roman" w:hAnsi="Times New Roman"/>
          <w:color w:val="000000"/>
          <w:sz w:val="24"/>
          <w:szCs w:val="24"/>
        </w:rPr>
        <w:t xml:space="preserve"> je otpad nastao u kućanstvu i otpad koji je po prirodi i sastavu sličan otpadu iz kućanstva, osim proizvodnog otpada i otpada iz poljoprivrede i šumarstva. </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hAnsi="Times New Roman"/>
          <w:color w:val="000000"/>
          <w:sz w:val="24"/>
          <w:szCs w:val="24"/>
        </w:rPr>
      </w:pPr>
      <w:r w:rsidRPr="00924705">
        <w:rPr>
          <w:rFonts w:ascii="Times New Roman" w:hAnsi="Times New Roman"/>
          <w:i/>
          <w:iCs/>
          <w:color w:val="000000"/>
          <w:sz w:val="24"/>
          <w:szCs w:val="24"/>
        </w:rPr>
        <w:t>Miješani komunalni otpad</w:t>
      </w:r>
      <w:r w:rsidRPr="00924705">
        <w:rPr>
          <w:rFonts w:ascii="Times New Roman" w:hAnsi="Times New Roman"/>
          <w:color w:val="000000"/>
          <w:sz w:val="24"/>
          <w:szCs w:val="24"/>
        </w:rPr>
        <w:t xml:space="preserve"> je otpad iz kućanstava i otpad iz trgovina, industrije i iz ustanova koji je po svojstvima i sastavu sličan otpadu iz kućanstava iz kojeg posebnim postupkom nisu izdvojeni pojedini materijali (kao što je papir, staklo i dr.), te je u Katalogu otpada označen kao 20 03 01. </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hAnsi="Times New Roman"/>
          <w:color w:val="000000"/>
          <w:sz w:val="24"/>
          <w:szCs w:val="24"/>
        </w:rPr>
      </w:pPr>
      <w:r w:rsidRPr="00924705">
        <w:rPr>
          <w:rFonts w:ascii="Times New Roman" w:hAnsi="Times New Roman"/>
          <w:i/>
          <w:iCs/>
          <w:color w:val="000000"/>
          <w:sz w:val="24"/>
          <w:szCs w:val="24"/>
        </w:rPr>
        <w:t>Biorazgradivi komunalni otpad</w:t>
      </w:r>
      <w:r w:rsidRPr="00924705">
        <w:rPr>
          <w:rFonts w:ascii="Times New Roman" w:hAnsi="Times New Roman"/>
          <w:color w:val="000000"/>
          <w:sz w:val="24"/>
          <w:szCs w:val="24"/>
        </w:rPr>
        <w:t xml:space="preserve"> je otpad nastao u kućanstvu i otpad koji je po prirodi i sastavu sličan otpadu iz kućanstva, osim proizvodnog otpada i otpada iz poljoprivrede, šumarstva, a koji u svom sastavu sadrži biološki razgradiv otpad. Biorazgradivi komunalni otpad u okviru javne usluge je </w:t>
      </w:r>
      <w:proofErr w:type="spellStart"/>
      <w:r w:rsidRPr="00924705">
        <w:rPr>
          <w:rFonts w:ascii="Times New Roman" w:hAnsi="Times New Roman"/>
          <w:color w:val="000000"/>
          <w:sz w:val="24"/>
          <w:szCs w:val="24"/>
        </w:rPr>
        <w:t>biootpad</w:t>
      </w:r>
      <w:proofErr w:type="spellEnd"/>
      <w:r w:rsidRPr="00924705">
        <w:rPr>
          <w:rFonts w:ascii="Times New Roman" w:hAnsi="Times New Roman"/>
          <w:color w:val="000000"/>
          <w:sz w:val="24"/>
          <w:szCs w:val="24"/>
        </w:rPr>
        <w:t xml:space="preserve"> i otpadni papir i karton. </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hAnsi="Times New Roman"/>
          <w:color w:val="000000"/>
          <w:sz w:val="24"/>
          <w:szCs w:val="24"/>
        </w:rPr>
      </w:pPr>
      <w:proofErr w:type="spellStart"/>
      <w:r w:rsidRPr="00924705">
        <w:rPr>
          <w:rFonts w:ascii="Times New Roman" w:hAnsi="Times New Roman"/>
          <w:i/>
          <w:iCs/>
          <w:color w:val="000000"/>
          <w:sz w:val="24"/>
          <w:szCs w:val="24"/>
        </w:rPr>
        <w:lastRenderedPageBreak/>
        <w:t>Reciklabilni</w:t>
      </w:r>
      <w:proofErr w:type="spellEnd"/>
      <w:r w:rsidRPr="00924705">
        <w:rPr>
          <w:rFonts w:ascii="Times New Roman" w:hAnsi="Times New Roman"/>
          <w:i/>
          <w:iCs/>
          <w:color w:val="000000"/>
          <w:sz w:val="24"/>
          <w:szCs w:val="24"/>
        </w:rPr>
        <w:t xml:space="preserve"> komunalni otpad</w:t>
      </w:r>
      <w:r w:rsidRPr="00924705">
        <w:rPr>
          <w:rFonts w:ascii="Times New Roman" w:hAnsi="Times New Roman"/>
          <w:color w:val="000000"/>
          <w:sz w:val="24"/>
          <w:szCs w:val="24"/>
        </w:rPr>
        <w:t xml:space="preserve"> čine otpadna plastika, otpadni metal i otpadno staklo, a kad je to prikladno i druge vrste otpada koje su namijenjene recikliranju (npr. otpadni tekstil, otpadno drvo i sl.). </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hAnsi="Times New Roman"/>
          <w:color w:val="000000"/>
          <w:sz w:val="24"/>
          <w:szCs w:val="24"/>
        </w:rPr>
      </w:pPr>
      <w:r w:rsidRPr="00924705">
        <w:rPr>
          <w:rFonts w:ascii="Times New Roman" w:hAnsi="Times New Roman"/>
          <w:i/>
          <w:iCs/>
          <w:color w:val="000000"/>
          <w:sz w:val="24"/>
          <w:szCs w:val="24"/>
        </w:rPr>
        <w:t>Krupni (glomazni) komunalni otpad</w:t>
      </w:r>
      <w:r w:rsidRPr="00924705">
        <w:rPr>
          <w:rFonts w:ascii="Times New Roman" w:hAnsi="Times New Roman"/>
          <w:color w:val="000000"/>
          <w:sz w:val="24"/>
          <w:szCs w:val="24"/>
        </w:rPr>
        <w:t xml:space="preserve"> je predmet ili tvar koju je zbog zapremine i/ili mase neprikladno prikupljati u sklopu usluge prikupljanja miješanog komunalnog otpada.</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hAnsi="Times New Roman"/>
          <w:color w:val="000000"/>
          <w:sz w:val="24"/>
          <w:szCs w:val="24"/>
        </w:rPr>
      </w:pPr>
      <w:r w:rsidRPr="00924705">
        <w:rPr>
          <w:rFonts w:ascii="Times New Roman" w:hAnsi="Times New Roman"/>
          <w:i/>
          <w:iCs/>
          <w:color w:val="000000"/>
          <w:sz w:val="24"/>
          <w:szCs w:val="24"/>
        </w:rPr>
        <w:t>Problematični otpad</w:t>
      </w:r>
      <w:r w:rsidRPr="00924705">
        <w:rPr>
          <w:rFonts w:ascii="Times New Roman" w:hAnsi="Times New Roman"/>
          <w:color w:val="000000"/>
          <w:sz w:val="24"/>
          <w:szCs w:val="24"/>
        </w:rPr>
        <w:t xml:space="preserve"> 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hAnsi="Times New Roman"/>
          <w:color w:val="000000"/>
          <w:sz w:val="24"/>
          <w:szCs w:val="24"/>
        </w:rPr>
      </w:pPr>
      <w:r w:rsidRPr="00924705">
        <w:rPr>
          <w:rFonts w:ascii="Times New Roman" w:hAnsi="Times New Roman"/>
          <w:i/>
          <w:iCs/>
          <w:color w:val="000000"/>
          <w:sz w:val="24"/>
          <w:szCs w:val="24"/>
        </w:rPr>
        <w:t>Zajednički spremnik</w:t>
      </w:r>
      <w:r w:rsidRPr="00924705">
        <w:rPr>
          <w:rFonts w:ascii="Times New Roman" w:hAnsi="Times New Roman"/>
          <w:color w:val="000000"/>
          <w:sz w:val="24"/>
          <w:szCs w:val="24"/>
        </w:rPr>
        <w:t xml:space="preserve"> je pojedinačni spremnik odnosno zbroj pojedinačnih spremnika.</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hAnsi="Times New Roman"/>
          <w:color w:val="000000"/>
          <w:sz w:val="24"/>
          <w:szCs w:val="24"/>
        </w:rPr>
      </w:pPr>
      <w:r w:rsidRPr="00924705">
        <w:rPr>
          <w:rFonts w:ascii="Times New Roman" w:hAnsi="Times New Roman"/>
          <w:i/>
          <w:iCs/>
          <w:color w:val="000000"/>
          <w:sz w:val="24"/>
          <w:szCs w:val="24"/>
        </w:rPr>
        <w:t>Ugovor o korištenju javne usluge</w:t>
      </w:r>
      <w:r w:rsidRPr="00924705">
        <w:rPr>
          <w:rFonts w:ascii="Times New Roman" w:hAnsi="Times New Roman"/>
          <w:color w:val="000000"/>
          <w:sz w:val="24"/>
          <w:szCs w:val="24"/>
        </w:rPr>
        <w:t xml:space="preserve"> (u daljnjem tekstu: Ugovor) je ugovor između davatelja javne usluge i korisnika javne usluge kojim se uređuje pružanje i korištenje javne usluge.</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hAnsi="Times New Roman"/>
          <w:color w:val="000000"/>
          <w:sz w:val="24"/>
          <w:szCs w:val="24"/>
        </w:rPr>
      </w:pPr>
      <w:r w:rsidRPr="00924705">
        <w:rPr>
          <w:rFonts w:ascii="Times New Roman" w:hAnsi="Times New Roman"/>
          <w:i/>
          <w:iCs/>
          <w:color w:val="000000"/>
          <w:sz w:val="24"/>
          <w:szCs w:val="24"/>
        </w:rPr>
        <w:t>Zakon</w:t>
      </w:r>
      <w:r w:rsidRPr="00924705">
        <w:rPr>
          <w:rFonts w:ascii="Times New Roman" w:hAnsi="Times New Roman"/>
          <w:color w:val="000000"/>
          <w:sz w:val="24"/>
          <w:szCs w:val="24"/>
        </w:rPr>
        <w:t xml:space="preserve"> je Zakon o održiv</w:t>
      </w:r>
      <w:r>
        <w:rPr>
          <w:rFonts w:ascii="Times New Roman" w:hAnsi="Times New Roman"/>
          <w:color w:val="000000"/>
          <w:sz w:val="24"/>
          <w:szCs w:val="24"/>
        </w:rPr>
        <w:t>o</w:t>
      </w:r>
      <w:r w:rsidRPr="00924705">
        <w:rPr>
          <w:rFonts w:ascii="Times New Roman" w:hAnsi="Times New Roman"/>
          <w:color w:val="000000"/>
          <w:sz w:val="24"/>
          <w:szCs w:val="24"/>
        </w:rPr>
        <w:t>m gospodarenju otpadom.</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hAnsi="Times New Roman"/>
          <w:color w:val="000000"/>
          <w:sz w:val="24"/>
          <w:szCs w:val="24"/>
        </w:rPr>
      </w:pPr>
      <w:r w:rsidRPr="00924705">
        <w:rPr>
          <w:rFonts w:ascii="Times New Roman" w:hAnsi="Times New Roman"/>
          <w:i/>
          <w:iCs/>
          <w:color w:val="000000"/>
          <w:sz w:val="24"/>
          <w:szCs w:val="24"/>
        </w:rPr>
        <w:t>Uredba</w:t>
      </w:r>
      <w:r w:rsidRPr="00924705">
        <w:rPr>
          <w:rFonts w:ascii="Times New Roman" w:hAnsi="Times New Roman"/>
          <w:color w:val="000000"/>
          <w:sz w:val="24"/>
          <w:szCs w:val="24"/>
        </w:rPr>
        <w:t xml:space="preserve"> je Uredba o gospodarenju komunalnim otpadom.</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hAnsi="Times New Roman"/>
          <w:color w:val="000000"/>
          <w:sz w:val="24"/>
          <w:szCs w:val="24"/>
        </w:rPr>
      </w:pPr>
      <w:r w:rsidRPr="00924705">
        <w:rPr>
          <w:rFonts w:ascii="Times New Roman" w:hAnsi="Times New Roman"/>
          <w:color w:val="000000"/>
          <w:sz w:val="24"/>
          <w:szCs w:val="24"/>
        </w:rPr>
        <w:t>Ostali pojmovi uporabljeni u ovoj Odluci imaju isto značenje kao pojmovi uporabljeni u Zakonu, Uredbi i posebnim propisima.</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center"/>
        <w:rPr>
          <w:rFonts w:ascii="Times New Roman" w:hAnsi="Times New Roman"/>
          <w:color w:val="000000"/>
          <w:sz w:val="24"/>
          <w:szCs w:val="24"/>
        </w:rPr>
      </w:pPr>
      <w:r w:rsidRPr="00924705">
        <w:rPr>
          <w:rFonts w:ascii="Times New Roman" w:hAnsi="Times New Roman"/>
          <w:color w:val="000000"/>
          <w:sz w:val="24"/>
          <w:szCs w:val="24"/>
        </w:rPr>
        <w:t>Članak 3.</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both"/>
        <w:rPr>
          <w:rStyle w:val="Zadanifontodlomka1"/>
          <w:rFonts w:ascii="Times New Roman" w:hAnsi="Times New Roman"/>
          <w:color w:val="000000"/>
          <w:sz w:val="24"/>
          <w:szCs w:val="24"/>
        </w:rPr>
      </w:pPr>
      <w:r w:rsidRPr="00924705">
        <w:rPr>
          <w:rStyle w:val="Zadanifontodlomka1"/>
          <w:rFonts w:ascii="Times New Roman" w:hAnsi="Times New Roman"/>
          <w:color w:val="000000"/>
          <w:sz w:val="24"/>
          <w:szCs w:val="24"/>
        </w:rPr>
        <w:t>Prikupljanje miješanog komunalnog otpada i biorazgradivog komunalnog otpada te odvojeno prikupljanje otpadnog papira, metala, stakla, plastike, tekstila, problematičnog otpada i krupnog (glomaznog) otpada (u daljnjem tekstu: javna usluga) obavlja se u okviru sustava sakupljanja komunalnog otpada sukladno propisanim standardima te podrazumijeva prikupljanje tog otpada na određenom području pružanja javne usluge putem spremnika od pojedinih korisnika i prijevoz tog otpada do osobe ovlaštene za njegovu obradu.</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both"/>
        <w:rPr>
          <w:rStyle w:val="Zadanifontodlomka1"/>
          <w:rFonts w:ascii="Times New Roman" w:hAnsi="Times New Roman"/>
          <w:color w:val="000000"/>
          <w:sz w:val="24"/>
          <w:szCs w:val="24"/>
        </w:rPr>
      </w:pPr>
      <w:r w:rsidRPr="00924705">
        <w:rPr>
          <w:rStyle w:val="Zadanifontodlomka1"/>
          <w:rFonts w:ascii="Times New Roman" w:hAnsi="Times New Roman"/>
          <w:color w:val="000000"/>
          <w:sz w:val="24"/>
          <w:szCs w:val="24"/>
        </w:rPr>
        <w:t xml:space="preserve">Na području </w:t>
      </w:r>
      <w:r>
        <w:rPr>
          <w:rStyle w:val="Zadanifontodlomka1"/>
          <w:rFonts w:ascii="Times New Roman" w:hAnsi="Times New Roman"/>
          <w:color w:val="000000"/>
          <w:sz w:val="24"/>
          <w:szCs w:val="24"/>
        </w:rPr>
        <w:t>O</w:t>
      </w:r>
      <w:r w:rsidRPr="00924705">
        <w:rPr>
          <w:rStyle w:val="Zadanifontodlomka1"/>
          <w:rFonts w:ascii="Times New Roman" w:hAnsi="Times New Roman"/>
          <w:color w:val="000000"/>
          <w:sz w:val="24"/>
          <w:szCs w:val="24"/>
        </w:rPr>
        <w:t xml:space="preserve">pćine Čepin javnu uslugu pruža trgovačko društvo u suvlasništvu Općine Čepin, </w:t>
      </w:r>
      <w:proofErr w:type="spellStart"/>
      <w:r w:rsidRPr="00924705">
        <w:rPr>
          <w:rStyle w:val="Zadanifontodlomka1"/>
          <w:rFonts w:ascii="Times New Roman" w:hAnsi="Times New Roman"/>
          <w:color w:val="000000"/>
          <w:sz w:val="24"/>
          <w:szCs w:val="24"/>
        </w:rPr>
        <w:t>Unikom</w:t>
      </w:r>
      <w:proofErr w:type="spellEnd"/>
      <w:r w:rsidRPr="00924705">
        <w:rPr>
          <w:rStyle w:val="Zadanifontodlomka1"/>
          <w:rFonts w:ascii="Times New Roman" w:hAnsi="Times New Roman"/>
          <w:color w:val="000000"/>
          <w:sz w:val="24"/>
          <w:szCs w:val="24"/>
        </w:rPr>
        <w:t xml:space="preserve"> d.o.o. za komunalno gospodarstvo (u daljnjem tekstu: davatelj usluge), sukladno važećim zakonskim i </w:t>
      </w:r>
      <w:proofErr w:type="spellStart"/>
      <w:r w:rsidRPr="00924705">
        <w:rPr>
          <w:rStyle w:val="Zadanifontodlomka1"/>
          <w:rFonts w:ascii="Times New Roman" w:hAnsi="Times New Roman"/>
          <w:color w:val="000000"/>
          <w:sz w:val="24"/>
          <w:szCs w:val="24"/>
        </w:rPr>
        <w:t>podzakonskim</w:t>
      </w:r>
      <w:proofErr w:type="spellEnd"/>
      <w:r w:rsidRPr="00924705">
        <w:rPr>
          <w:rStyle w:val="Zadanifontodlomka1"/>
          <w:rFonts w:ascii="Times New Roman" w:hAnsi="Times New Roman"/>
          <w:color w:val="000000"/>
          <w:sz w:val="24"/>
          <w:szCs w:val="24"/>
        </w:rPr>
        <w:t xml:space="preserve"> propisima.</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hAnsi="Times New Roman"/>
          <w:color w:val="000000"/>
          <w:sz w:val="24"/>
          <w:szCs w:val="24"/>
        </w:rPr>
      </w:pPr>
      <w:r w:rsidRPr="00924705">
        <w:rPr>
          <w:rFonts w:ascii="Times New Roman" w:hAnsi="Times New Roman"/>
          <w:color w:val="000000"/>
          <w:sz w:val="24"/>
          <w:szCs w:val="24"/>
        </w:rPr>
        <w:t xml:space="preserve">Područje </w:t>
      </w:r>
      <w:r>
        <w:rPr>
          <w:rFonts w:ascii="Times New Roman" w:hAnsi="Times New Roman"/>
          <w:color w:val="000000"/>
          <w:sz w:val="24"/>
          <w:szCs w:val="24"/>
        </w:rPr>
        <w:t>O</w:t>
      </w:r>
      <w:r w:rsidRPr="00924705">
        <w:rPr>
          <w:rFonts w:ascii="Times New Roman" w:hAnsi="Times New Roman"/>
          <w:color w:val="000000"/>
          <w:sz w:val="24"/>
          <w:szCs w:val="24"/>
        </w:rPr>
        <w:t xml:space="preserve">pćine Čepin obuhvaća naselja: Čepin, </w:t>
      </w:r>
      <w:proofErr w:type="spellStart"/>
      <w:r w:rsidRPr="00924705">
        <w:rPr>
          <w:rFonts w:ascii="Times New Roman" w:hAnsi="Times New Roman"/>
          <w:color w:val="000000"/>
          <w:sz w:val="24"/>
          <w:szCs w:val="24"/>
        </w:rPr>
        <w:t>Beketinci</w:t>
      </w:r>
      <w:proofErr w:type="spellEnd"/>
      <w:r w:rsidRPr="00924705">
        <w:rPr>
          <w:rFonts w:ascii="Times New Roman" w:hAnsi="Times New Roman"/>
          <w:color w:val="000000"/>
          <w:sz w:val="24"/>
          <w:szCs w:val="24"/>
        </w:rPr>
        <w:t>, Čepinski Martinci</w:t>
      </w:r>
      <w:r>
        <w:rPr>
          <w:rFonts w:ascii="Times New Roman" w:hAnsi="Times New Roman"/>
          <w:color w:val="000000"/>
          <w:sz w:val="24"/>
          <w:szCs w:val="24"/>
        </w:rPr>
        <w:t>,</w:t>
      </w:r>
      <w:r w:rsidRPr="00924705">
        <w:rPr>
          <w:rFonts w:ascii="Times New Roman" w:hAnsi="Times New Roman"/>
          <w:color w:val="000000"/>
          <w:sz w:val="24"/>
          <w:szCs w:val="24"/>
        </w:rPr>
        <w:t xml:space="preserve"> </w:t>
      </w:r>
      <w:proofErr w:type="spellStart"/>
      <w:r w:rsidRPr="00924705">
        <w:rPr>
          <w:rFonts w:ascii="Times New Roman" w:hAnsi="Times New Roman"/>
          <w:color w:val="000000"/>
          <w:sz w:val="24"/>
          <w:szCs w:val="24"/>
        </w:rPr>
        <w:t>Čokadinci</w:t>
      </w:r>
      <w:proofErr w:type="spellEnd"/>
      <w:r w:rsidRPr="00924705">
        <w:rPr>
          <w:rFonts w:ascii="Times New Roman" w:hAnsi="Times New Roman"/>
          <w:color w:val="000000"/>
          <w:sz w:val="24"/>
          <w:szCs w:val="24"/>
        </w:rPr>
        <w:t xml:space="preserve"> i </w:t>
      </w:r>
      <w:proofErr w:type="spellStart"/>
      <w:r w:rsidRPr="00924705">
        <w:rPr>
          <w:rFonts w:ascii="Times New Roman" w:hAnsi="Times New Roman"/>
          <w:color w:val="000000"/>
          <w:sz w:val="24"/>
          <w:szCs w:val="24"/>
        </w:rPr>
        <w:t>Livana</w:t>
      </w:r>
      <w:proofErr w:type="spellEnd"/>
      <w:r w:rsidRPr="00924705">
        <w:rPr>
          <w:rFonts w:ascii="Times New Roman" w:hAnsi="Times New Roman"/>
          <w:color w:val="000000"/>
          <w:sz w:val="24"/>
          <w:szCs w:val="24"/>
        </w:rPr>
        <w:t xml:space="preserve"> (u daljnjem tekstu: područje </w:t>
      </w:r>
      <w:r>
        <w:rPr>
          <w:rFonts w:ascii="Times New Roman" w:hAnsi="Times New Roman"/>
          <w:color w:val="000000"/>
          <w:sz w:val="24"/>
          <w:szCs w:val="24"/>
        </w:rPr>
        <w:t>O</w:t>
      </w:r>
      <w:r w:rsidRPr="00924705">
        <w:rPr>
          <w:rFonts w:ascii="Times New Roman" w:hAnsi="Times New Roman"/>
          <w:color w:val="000000"/>
          <w:sz w:val="24"/>
          <w:szCs w:val="24"/>
        </w:rPr>
        <w:t>pćine Čepin).</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hAnsi="Times New Roman"/>
          <w:color w:val="000000"/>
          <w:sz w:val="24"/>
          <w:szCs w:val="24"/>
        </w:rPr>
      </w:pPr>
      <w:r w:rsidRPr="00924705">
        <w:rPr>
          <w:rFonts w:ascii="Times New Roman" w:hAnsi="Times New Roman"/>
          <w:color w:val="000000"/>
          <w:sz w:val="24"/>
          <w:szCs w:val="24"/>
        </w:rPr>
        <w:t xml:space="preserve">Korisnik javne usluge je vlasnik nekretnine, odnosno vlasnik posebnog dijela nekretnine koja se nalazi na području </w:t>
      </w:r>
      <w:r>
        <w:rPr>
          <w:rFonts w:ascii="Times New Roman" w:hAnsi="Times New Roman"/>
          <w:color w:val="000000"/>
          <w:sz w:val="24"/>
          <w:szCs w:val="24"/>
        </w:rPr>
        <w:t>O</w:t>
      </w:r>
      <w:r w:rsidRPr="00924705">
        <w:rPr>
          <w:rFonts w:ascii="Times New Roman" w:hAnsi="Times New Roman"/>
          <w:color w:val="000000"/>
          <w:sz w:val="24"/>
          <w:szCs w:val="24"/>
        </w:rPr>
        <w:t>pćine Čepin i korisnik te nekretnine, odnosno posebnog dijela nekretnine kada je vlasnik nekretnine, odnosno posebnog dijela nekretnine obvezu plaćanja ugovorom prenio na tog korisnika i o tome obavijestio davatelja usluge (u daljnjem tekstu: korisnik usluge). Više korisnika usluge mogu na zahtjev, sukladno međusobnom sporazumu, zajednički nastupati prema davatelju usluge.</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center"/>
        <w:rPr>
          <w:rFonts w:ascii="Times New Roman" w:hAnsi="Times New Roman"/>
          <w:color w:val="000000"/>
          <w:sz w:val="24"/>
          <w:szCs w:val="24"/>
        </w:rPr>
      </w:pPr>
      <w:r w:rsidRPr="00924705">
        <w:rPr>
          <w:rFonts w:ascii="Times New Roman" w:hAnsi="Times New Roman"/>
          <w:color w:val="000000"/>
          <w:sz w:val="24"/>
          <w:szCs w:val="24"/>
        </w:rPr>
        <w:t>Članak 4.</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hAnsi="Times New Roman"/>
          <w:color w:val="000000"/>
          <w:sz w:val="24"/>
          <w:szCs w:val="24"/>
        </w:rPr>
      </w:pPr>
      <w:r w:rsidRPr="00924705">
        <w:rPr>
          <w:rFonts w:ascii="Times New Roman" w:hAnsi="Times New Roman"/>
          <w:color w:val="000000"/>
          <w:sz w:val="24"/>
          <w:szCs w:val="24"/>
        </w:rPr>
        <w:t xml:space="preserve">Davatelj usluge osigurava odvojenu primopredaju biorazgradivog komunalnog otpada, </w:t>
      </w:r>
      <w:proofErr w:type="spellStart"/>
      <w:r w:rsidRPr="00924705">
        <w:rPr>
          <w:rFonts w:ascii="Times New Roman" w:hAnsi="Times New Roman"/>
          <w:color w:val="000000"/>
          <w:sz w:val="24"/>
          <w:szCs w:val="24"/>
        </w:rPr>
        <w:t>reciklabilnog</w:t>
      </w:r>
      <w:proofErr w:type="spellEnd"/>
      <w:r w:rsidRPr="00924705">
        <w:rPr>
          <w:rFonts w:ascii="Times New Roman" w:hAnsi="Times New Roman"/>
          <w:color w:val="000000"/>
          <w:sz w:val="24"/>
          <w:szCs w:val="24"/>
        </w:rPr>
        <w:t xml:space="preserve"> komunalnog otpada, problematičnog otpada, glomaznog otpada i miješanog komunalnog otpada. </w:t>
      </w:r>
    </w:p>
    <w:p w:rsidR="00AB482A" w:rsidRPr="00924705" w:rsidRDefault="00AB482A" w:rsidP="00AB482A">
      <w:pPr>
        <w:pStyle w:val="Normal1"/>
        <w:spacing w:after="0" w:line="100" w:lineRule="atLeast"/>
        <w:jc w:val="center"/>
        <w:rPr>
          <w:rFonts w:ascii="Times New Roman" w:hAnsi="Times New Roman"/>
          <w:color w:val="000000"/>
          <w:sz w:val="24"/>
          <w:szCs w:val="24"/>
        </w:rPr>
      </w:pPr>
      <w:r w:rsidRPr="00924705">
        <w:rPr>
          <w:rFonts w:ascii="Times New Roman" w:hAnsi="Times New Roman"/>
          <w:color w:val="000000"/>
          <w:sz w:val="24"/>
          <w:szCs w:val="24"/>
        </w:rPr>
        <w:lastRenderedPageBreak/>
        <w:t>Članak 5.</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hAnsi="Times New Roman"/>
          <w:color w:val="000000"/>
          <w:sz w:val="24"/>
          <w:szCs w:val="24"/>
        </w:rPr>
      </w:pPr>
      <w:r w:rsidRPr="00924705">
        <w:rPr>
          <w:rFonts w:ascii="Times New Roman" w:hAnsi="Times New Roman"/>
          <w:color w:val="000000"/>
          <w:sz w:val="24"/>
          <w:szCs w:val="24"/>
        </w:rPr>
        <w:t xml:space="preserve">Troškovi obavljanja javne usluge određuju se razmjerno količini predanog otpada u obračunskom razdoblju, pri čemu je kriterij količine otpada u obračunskom razdoblju volumen spremnika otpada i broj pražnjenja spremnika. Obračunsko razdoblje određuje se u trajanju od jednog mjeseca. </w:t>
      </w:r>
    </w:p>
    <w:p w:rsidR="00AB482A" w:rsidRPr="00924705" w:rsidRDefault="00AB482A" w:rsidP="00AB482A">
      <w:pPr>
        <w:pStyle w:val="box454532"/>
        <w:spacing w:before="0" w:after="0"/>
        <w:jc w:val="both"/>
        <w:textAlignment w:val="baseline"/>
        <w:rPr>
          <w:color w:val="000000"/>
        </w:rPr>
      </w:pPr>
    </w:p>
    <w:p w:rsidR="00AB482A" w:rsidRDefault="00AB482A" w:rsidP="00AB482A">
      <w:pPr>
        <w:pStyle w:val="Normal1"/>
        <w:spacing w:after="0" w:line="100" w:lineRule="atLeast"/>
        <w:jc w:val="both"/>
        <w:rPr>
          <w:rFonts w:ascii="Times New Roman" w:hAnsi="Times New Roman"/>
          <w:b/>
          <w:bCs/>
          <w:i/>
          <w:color w:val="000000"/>
          <w:sz w:val="24"/>
          <w:szCs w:val="24"/>
          <w:u w:val="single"/>
        </w:rPr>
      </w:pPr>
      <w:bookmarkStart w:id="3" w:name="_Hlk486262042"/>
    </w:p>
    <w:p w:rsidR="00AB482A" w:rsidRPr="00924705" w:rsidRDefault="00AB482A" w:rsidP="00AB482A">
      <w:pPr>
        <w:pStyle w:val="Normal1"/>
        <w:spacing w:after="0" w:line="100" w:lineRule="atLeast"/>
        <w:jc w:val="both"/>
        <w:rPr>
          <w:rFonts w:ascii="Times New Roman" w:hAnsi="Times New Roman"/>
          <w:b/>
          <w:bCs/>
          <w:i/>
          <w:color w:val="000000"/>
          <w:sz w:val="24"/>
          <w:szCs w:val="24"/>
          <w:u w:val="single"/>
        </w:rPr>
      </w:pPr>
      <w:r w:rsidRPr="00924705">
        <w:rPr>
          <w:rFonts w:ascii="Times New Roman" w:hAnsi="Times New Roman"/>
          <w:b/>
          <w:bCs/>
          <w:i/>
          <w:color w:val="000000"/>
          <w:sz w:val="24"/>
          <w:szCs w:val="24"/>
          <w:u w:val="single"/>
        </w:rPr>
        <w:t>Obveze davatelja usluge</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center"/>
        <w:rPr>
          <w:rFonts w:ascii="Times New Roman" w:hAnsi="Times New Roman"/>
          <w:color w:val="000000"/>
          <w:sz w:val="24"/>
          <w:szCs w:val="24"/>
        </w:rPr>
      </w:pPr>
      <w:r w:rsidRPr="00924705">
        <w:rPr>
          <w:rFonts w:ascii="Times New Roman" w:hAnsi="Times New Roman"/>
          <w:color w:val="000000"/>
          <w:sz w:val="24"/>
          <w:szCs w:val="24"/>
        </w:rPr>
        <w:t>Članak 6.</w:t>
      </w:r>
    </w:p>
    <w:p w:rsidR="00AB482A" w:rsidRPr="00924705" w:rsidRDefault="00AB482A" w:rsidP="00AB482A">
      <w:pPr>
        <w:pStyle w:val="Normal1"/>
        <w:spacing w:after="0" w:line="100" w:lineRule="atLeast"/>
        <w:jc w:val="both"/>
        <w:rPr>
          <w:rFonts w:ascii="Times New Roman" w:hAnsi="Times New Roman"/>
          <w:color w:val="000000"/>
          <w:sz w:val="24"/>
          <w:szCs w:val="24"/>
        </w:rPr>
      </w:pPr>
    </w:p>
    <w:bookmarkEnd w:id="3"/>
    <w:p w:rsidR="00AB482A" w:rsidRPr="00924705" w:rsidRDefault="00AB482A" w:rsidP="00AB482A">
      <w:pPr>
        <w:pStyle w:val="box454532"/>
        <w:spacing w:before="0" w:after="0"/>
        <w:jc w:val="both"/>
        <w:textAlignment w:val="baseline"/>
        <w:rPr>
          <w:color w:val="000000"/>
        </w:rPr>
      </w:pPr>
      <w:r w:rsidRPr="00924705">
        <w:rPr>
          <w:color w:val="000000"/>
        </w:rPr>
        <w:t>Davatelj usluge dužan je:</w:t>
      </w:r>
    </w:p>
    <w:p w:rsidR="00AB482A" w:rsidRPr="00924705" w:rsidRDefault="00AB482A" w:rsidP="00AB482A">
      <w:pPr>
        <w:pStyle w:val="box454532"/>
        <w:numPr>
          <w:ilvl w:val="0"/>
          <w:numId w:val="4"/>
        </w:numPr>
        <w:spacing w:before="0" w:after="0"/>
        <w:ind w:left="284" w:hanging="284"/>
        <w:jc w:val="both"/>
        <w:textAlignment w:val="baseline"/>
        <w:rPr>
          <w:color w:val="000000"/>
        </w:rPr>
      </w:pPr>
      <w:r w:rsidRPr="00924705">
        <w:rPr>
          <w:color w:val="000000"/>
        </w:rPr>
        <w:t xml:space="preserve">prikupljati i odvoziti komunalni otpad na području </w:t>
      </w:r>
      <w:r>
        <w:rPr>
          <w:color w:val="000000"/>
        </w:rPr>
        <w:t>O</w:t>
      </w:r>
      <w:r w:rsidRPr="00924705">
        <w:rPr>
          <w:color w:val="000000"/>
        </w:rPr>
        <w:t xml:space="preserve">pćine Čepin u skladu sa Zakonom, Uredbom i ovom Odlukom  </w:t>
      </w:r>
    </w:p>
    <w:p w:rsidR="00AB482A" w:rsidRPr="00924705" w:rsidRDefault="00AB482A" w:rsidP="00AB482A">
      <w:pPr>
        <w:pStyle w:val="box454532"/>
        <w:numPr>
          <w:ilvl w:val="0"/>
          <w:numId w:val="4"/>
        </w:numPr>
        <w:spacing w:before="0" w:after="0"/>
        <w:ind w:left="284" w:hanging="284"/>
        <w:jc w:val="both"/>
        <w:textAlignment w:val="baseline"/>
        <w:rPr>
          <w:color w:val="000000"/>
        </w:rPr>
      </w:pPr>
      <w:r w:rsidRPr="00924705">
        <w:rPr>
          <w:color w:val="000000"/>
        </w:rPr>
        <w:t xml:space="preserve">osigurati korisniku usluge spremnik za primopredaju miješanog komunalnog otpada, biorazgradivog komunalnog otpada i </w:t>
      </w:r>
      <w:proofErr w:type="spellStart"/>
      <w:r w:rsidRPr="00924705">
        <w:rPr>
          <w:color w:val="000000"/>
        </w:rPr>
        <w:t>reciklabilnog</w:t>
      </w:r>
      <w:proofErr w:type="spellEnd"/>
      <w:r w:rsidRPr="00924705">
        <w:rPr>
          <w:color w:val="000000"/>
        </w:rPr>
        <w:t xml:space="preserve"> komunalnog otpada</w:t>
      </w:r>
    </w:p>
    <w:p w:rsidR="00AB482A" w:rsidRPr="00924705" w:rsidRDefault="00AB482A" w:rsidP="00AB482A">
      <w:pPr>
        <w:pStyle w:val="box454532"/>
        <w:numPr>
          <w:ilvl w:val="0"/>
          <w:numId w:val="4"/>
        </w:numPr>
        <w:spacing w:before="0" w:after="0"/>
        <w:ind w:left="284" w:hanging="284"/>
        <w:jc w:val="both"/>
        <w:textAlignment w:val="baseline"/>
        <w:rPr>
          <w:color w:val="000000"/>
        </w:rPr>
      </w:pPr>
      <w:r w:rsidRPr="00924705">
        <w:rPr>
          <w:color w:val="000000"/>
        </w:rPr>
        <w:t>označiti spremnik oznakom</w:t>
      </w:r>
    </w:p>
    <w:p w:rsidR="00AB482A" w:rsidRPr="00924705" w:rsidRDefault="00AB482A" w:rsidP="00AB482A">
      <w:pPr>
        <w:pStyle w:val="box454532"/>
        <w:numPr>
          <w:ilvl w:val="0"/>
          <w:numId w:val="4"/>
        </w:numPr>
        <w:spacing w:before="0" w:after="0"/>
        <w:ind w:left="284" w:hanging="284"/>
        <w:jc w:val="both"/>
        <w:textAlignment w:val="baseline"/>
        <w:rPr>
          <w:color w:val="000000"/>
        </w:rPr>
      </w:pPr>
      <w:r w:rsidRPr="00924705">
        <w:rPr>
          <w:color w:val="000000"/>
        </w:rPr>
        <w:t xml:space="preserve">dostaviti korisniku usluge Obavijest o prikupljanju miješanog komunalnog otpada, biorazgradivog komunalnog otpada i </w:t>
      </w:r>
      <w:proofErr w:type="spellStart"/>
      <w:r w:rsidRPr="00924705">
        <w:rPr>
          <w:color w:val="000000"/>
        </w:rPr>
        <w:t>reciklabilnog</w:t>
      </w:r>
      <w:proofErr w:type="spellEnd"/>
      <w:r w:rsidRPr="00924705">
        <w:rPr>
          <w:color w:val="000000"/>
        </w:rPr>
        <w:t xml:space="preserve"> komunalnog otpada  </w:t>
      </w:r>
    </w:p>
    <w:p w:rsidR="00AB482A" w:rsidRPr="00924705" w:rsidRDefault="00AB482A" w:rsidP="00AB482A">
      <w:pPr>
        <w:pStyle w:val="box454532"/>
        <w:numPr>
          <w:ilvl w:val="0"/>
          <w:numId w:val="4"/>
        </w:numPr>
        <w:spacing w:before="0" w:after="0"/>
        <w:ind w:left="284" w:hanging="284"/>
        <w:jc w:val="both"/>
        <w:textAlignment w:val="baseline"/>
        <w:rPr>
          <w:color w:val="000000"/>
        </w:rPr>
      </w:pPr>
      <w:r w:rsidRPr="00924705">
        <w:rPr>
          <w:color w:val="000000"/>
        </w:rPr>
        <w:t>preuzeti sadržaj spremnika od korisnika usluge</w:t>
      </w:r>
    </w:p>
    <w:p w:rsidR="00AB482A" w:rsidRPr="00924705" w:rsidRDefault="00AB482A" w:rsidP="00AB482A">
      <w:pPr>
        <w:pStyle w:val="box454532"/>
        <w:numPr>
          <w:ilvl w:val="0"/>
          <w:numId w:val="4"/>
        </w:numPr>
        <w:spacing w:before="0" w:after="0"/>
        <w:ind w:left="284" w:hanging="284"/>
        <w:jc w:val="both"/>
        <w:textAlignment w:val="baseline"/>
        <w:rPr>
          <w:color w:val="000000"/>
        </w:rPr>
      </w:pPr>
      <w:r w:rsidRPr="00924705">
        <w:rPr>
          <w:color w:val="000000"/>
        </w:rPr>
        <w:t>voditi Evidenciju o preuzetom komunalnom otpadu (u daljnjem tekstu: Evidencija)</w:t>
      </w:r>
    </w:p>
    <w:p w:rsidR="00AB482A" w:rsidRPr="00924705" w:rsidRDefault="00AB482A" w:rsidP="00AB482A">
      <w:pPr>
        <w:pStyle w:val="box454532"/>
        <w:numPr>
          <w:ilvl w:val="0"/>
          <w:numId w:val="4"/>
        </w:numPr>
        <w:spacing w:before="0" w:after="0"/>
        <w:ind w:left="284" w:hanging="284"/>
        <w:jc w:val="both"/>
        <w:textAlignment w:val="baseline"/>
        <w:rPr>
          <w:color w:val="000000"/>
        </w:rPr>
      </w:pPr>
      <w:r w:rsidRPr="00924705">
        <w:rPr>
          <w:color w:val="000000"/>
        </w:rPr>
        <w:t>odgovarati za sigurnost, redovitost, i kvalitetu javne usluge</w:t>
      </w:r>
    </w:p>
    <w:p w:rsidR="00AB482A" w:rsidRPr="00924705" w:rsidRDefault="00AB482A" w:rsidP="00AB482A">
      <w:pPr>
        <w:pStyle w:val="box454532"/>
        <w:numPr>
          <w:ilvl w:val="0"/>
          <w:numId w:val="4"/>
        </w:numPr>
        <w:spacing w:before="0" w:after="0"/>
        <w:ind w:left="284" w:hanging="284"/>
        <w:jc w:val="both"/>
        <w:textAlignment w:val="baseline"/>
        <w:rPr>
          <w:color w:val="000000"/>
        </w:rPr>
      </w:pPr>
      <w:r w:rsidRPr="00924705">
        <w:rPr>
          <w:color w:val="000000"/>
        </w:rPr>
        <w:t>osigurati provjeru da otpad sadržan u spremniku prilikom primopredaje odgovara vrsti otpada čija se primopredaja obavlja</w:t>
      </w:r>
    </w:p>
    <w:p w:rsidR="00AB482A" w:rsidRPr="00924705" w:rsidRDefault="00AB482A" w:rsidP="00AB482A">
      <w:pPr>
        <w:pStyle w:val="box454532"/>
        <w:numPr>
          <w:ilvl w:val="0"/>
          <w:numId w:val="4"/>
        </w:numPr>
        <w:spacing w:before="0" w:after="0"/>
        <w:ind w:left="284" w:hanging="284"/>
        <w:jc w:val="both"/>
        <w:textAlignment w:val="baseline"/>
        <w:rPr>
          <w:rStyle w:val="Zadanifontodlomka1"/>
          <w:color w:val="000000"/>
        </w:rPr>
      </w:pPr>
      <w:r w:rsidRPr="00924705">
        <w:rPr>
          <w:rStyle w:val="Zadanifontodlomka1"/>
          <w:color w:val="000000"/>
        </w:rPr>
        <w:t xml:space="preserve">izraditi Raspored prikupljanja komunalnog otpada za područje </w:t>
      </w:r>
      <w:r>
        <w:rPr>
          <w:rStyle w:val="Zadanifontodlomka1"/>
          <w:color w:val="000000"/>
        </w:rPr>
        <w:t>O</w:t>
      </w:r>
      <w:r w:rsidRPr="00924705">
        <w:rPr>
          <w:rStyle w:val="Zadanifontodlomka1"/>
          <w:color w:val="000000"/>
        </w:rPr>
        <w:t xml:space="preserve">pćine Čepin (u daljnjem tekstu: Raspored) </w:t>
      </w:r>
    </w:p>
    <w:p w:rsidR="00AB482A" w:rsidRPr="00924705" w:rsidRDefault="00AB482A" w:rsidP="00AB482A">
      <w:pPr>
        <w:pStyle w:val="box454532"/>
        <w:spacing w:before="0" w:after="0"/>
        <w:jc w:val="both"/>
        <w:textAlignment w:val="baseline"/>
        <w:rPr>
          <w:color w:val="000000"/>
        </w:rPr>
      </w:pPr>
      <w:r w:rsidRPr="00924705">
        <w:rPr>
          <w:color w:val="000000"/>
        </w:rPr>
        <w:t xml:space="preserve">10. izraditi </w:t>
      </w:r>
      <w:bookmarkStart w:id="4" w:name="_Hlk489459341"/>
      <w:r w:rsidRPr="00924705">
        <w:rPr>
          <w:color w:val="000000"/>
        </w:rPr>
        <w:t xml:space="preserve">cjenik javne usluge, objaviti ga na mrežnoj stranici i za njega prije primjene odnosno izmjene ishoditi suglasnost nadležnog tijela (u daljnjem tekstu: Cjenik), </w:t>
      </w:r>
    </w:p>
    <w:bookmarkEnd w:id="4"/>
    <w:p w:rsidR="00AB482A" w:rsidRPr="00924705" w:rsidRDefault="00AB482A" w:rsidP="00AB482A">
      <w:pPr>
        <w:pStyle w:val="box454532"/>
        <w:spacing w:before="0" w:after="0"/>
        <w:jc w:val="both"/>
        <w:textAlignment w:val="baseline"/>
        <w:rPr>
          <w:color w:val="000000"/>
        </w:rPr>
      </w:pPr>
      <w:r w:rsidRPr="00924705">
        <w:rPr>
          <w:color w:val="000000"/>
        </w:rPr>
        <w:t>11. gospodariti s odvojeno sakupljenim komunalnim otpadom, uključujući preuzimanje i prijevoz tog otpada, sukladno propisanom redu prvenstva gospodarenja otpadom i na način koji ne dovodi do miješanja odvojeno sakupljenog komunalnog otpada s drugom vrstom otpada ili s otpadom koji ima drugačija svojstva</w:t>
      </w:r>
    </w:p>
    <w:p w:rsidR="00AB482A" w:rsidRPr="00924705" w:rsidRDefault="00AB482A" w:rsidP="00AB482A">
      <w:pPr>
        <w:pStyle w:val="box454532"/>
        <w:spacing w:before="0" w:after="0"/>
        <w:jc w:val="both"/>
        <w:textAlignment w:val="baseline"/>
        <w:rPr>
          <w:color w:val="000000"/>
        </w:rPr>
      </w:pPr>
      <w:r w:rsidRPr="00924705">
        <w:rPr>
          <w:color w:val="000000"/>
        </w:rPr>
        <w:t>12. javnu uslugu obavljati redovito, u skladu s Rasporedom te primjenjivim standardima propisanim za obavljanje djelatnosti.</w:t>
      </w:r>
    </w:p>
    <w:p w:rsidR="00AB482A" w:rsidRPr="00924705" w:rsidRDefault="00AB482A" w:rsidP="00AB482A">
      <w:pPr>
        <w:pStyle w:val="box454532"/>
        <w:spacing w:before="0" w:after="0"/>
        <w:jc w:val="both"/>
        <w:textAlignment w:val="baseline"/>
        <w:rPr>
          <w:color w:val="000000"/>
        </w:rPr>
      </w:pPr>
    </w:p>
    <w:p w:rsidR="00AB482A" w:rsidRPr="00924705" w:rsidRDefault="00AB482A" w:rsidP="00AB482A">
      <w:pPr>
        <w:pStyle w:val="box454532"/>
        <w:spacing w:before="0" w:after="0"/>
        <w:jc w:val="both"/>
        <w:textAlignment w:val="baseline"/>
        <w:rPr>
          <w:color w:val="000000"/>
        </w:rPr>
      </w:pPr>
      <w:r w:rsidRPr="00924705">
        <w:rPr>
          <w:color w:val="000000"/>
        </w:rPr>
        <w:t>Davatelj usluge je dužan osigurati uvjete kojima se ostvaruje pojedinačno korištenje javne usluge uključivo i kad više korisnika usluge koristi zajednički spremnik.</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hAnsi="Times New Roman"/>
          <w:b/>
          <w:bCs/>
          <w:i/>
          <w:color w:val="000000"/>
          <w:sz w:val="24"/>
          <w:szCs w:val="24"/>
          <w:u w:val="single"/>
        </w:rPr>
      </w:pPr>
      <w:r w:rsidRPr="00924705">
        <w:rPr>
          <w:rFonts w:ascii="Times New Roman" w:hAnsi="Times New Roman"/>
          <w:b/>
          <w:bCs/>
          <w:i/>
          <w:color w:val="000000"/>
          <w:sz w:val="24"/>
          <w:szCs w:val="24"/>
          <w:u w:val="single"/>
        </w:rPr>
        <w:t>Obveze korisnika usluge</w:t>
      </w:r>
    </w:p>
    <w:p w:rsidR="00AB482A" w:rsidRPr="00924705" w:rsidRDefault="00AB482A" w:rsidP="00AB482A">
      <w:pPr>
        <w:pStyle w:val="Normal1"/>
        <w:spacing w:after="0" w:line="100" w:lineRule="atLeast"/>
        <w:jc w:val="both"/>
        <w:rPr>
          <w:rFonts w:ascii="Times New Roman" w:hAnsi="Times New Roman"/>
          <w:color w:val="000000"/>
          <w:sz w:val="24"/>
          <w:szCs w:val="24"/>
        </w:rPr>
      </w:pPr>
      <w:bookmarkStart w:id="5" w:name="_Hlk486265064"/>
    </w:p>
    <w:p w:rsidR="00AB482A" w:rsidRPr="00924705" w:rsidRDefault="00AB482A" w:rsidP="00AB482A">
      <w:pPr>
        <w:pStyle w:val="Normal1"/>
        <w:spacing w:after="0" w:line="100" w:lineRule="atLeast"/>
        <w:jc w:val="center"/>
        <w:rPr>
          <w:rFonts w:ascii="Times New Roman" w:hAnsi="Times New Roman"/>
          <w:color w:val="000000"/>
          <w:sz w:val="24"/>
          <w:szCs w:val="24"/>
        </w:rPr>
      </w:pPr>
      <w:r w:rsidRPr="00924705">
        <w:rPr>
          <w:rFonts w:ascii="Times New Roman" w:hAnsi="Times New Roman"/>
          <w:color w:val="000000"/>
          <w:sz w:val="24"/>
          <w:szCs w:val="24"/>
        </w:rPr>
        <w:t>Članak 7.</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box454532"/>
        <w:spacing w:before="0" w:after="0"/>
        <w:jc w:val="both"/>
        <w:textAlignment w:val="baseline"/>
        <w:rPr>
          <w:color w:val="000000"/>
        </w:rPr>
      </w:pPr>
      <w:r w:rsidRPr="00924705">
        <w:rPr>
          <w:color w:val="000000"/>
        </w:rPr>
        <w:t>Korisnik usluge dužan je:</w:t>
      </w:r>
    </w:p>
    <w:bookmarkEnd w:id="5"/>
    <w:p w:rsidR="00AB482A" w:rsidRPr="00924705" w:rsidRDefault="00AB482A" w:rsidP="00AB482A">
      <w:pPr>
        <w:pStyle w:val="box454532"/>
        <w:spacing w:before="0" w:after="0"/>
        <w:jc w:val="both"/>
        <w:textAlignment w:val="baseline"/>
        <w:rPr>
          <w:color w:val="000000"/>
        </w:rPr>
      </w:pPr>
      <w:r w:rsidRPr="00924705">
        <w:rPr>
          <w:color w:val="000000"/>
        </w:rPr>
        <w:t>1. koristiti javnu uslugu i predati miješani komunalni otpad i biorazgradivi komunalni otpad davatelju usluge na području na kojem se nalazi nekretnina korisnika usluge</w:t>
      </w:r>
    </w:p>
    <w:p w:rsidR="00AB482A" w:rsidRPr="00924705" w:rsidRDefault="00AB482A" w:rsidP="00AB482A">
      <w:pPr>
        <w:pStyle w:val="box454532"/>
        <w:spacing w:before="0" w:after="0"/>
        <w:jc w:val="both"/>
        <w:textAlignment w:val="baseline"/>
        <w:rPr>
          <w:color w:val="000000"/>
        </w:rPr>
      </w:pPr>
      <w:r w:rsidRPr="00924705">
        <w:rPr>
          <w:color w:val="000000"/>
        </w:rPr>
        <w:t xml:space="preserve">2. dostaviti davatelju usluge Izjavu o načinu korištenja javne </w:t>
      </w:r>
      <w:bookmarkStart w:id="6" w:name="_Hlk486265061"/>
      <w:r w:rsidRPr="00924705">
        <w:rPr>
          <w:color w:val="000000"/>
        </w:rPr>
        <w:t xml:space="preserve">usluge </w:t>
      </w:r>
      <w:bookmarkEnd w:id="6"/>
      <w:r w:rsidRPr="00924705">
        <w:rPr>
          <w:color w:val="000000"/>
        </w:rPr>
        <w:t xml:space="preserve"> (u daljnjem tekstu: (Izjava)</w:t>
      </w:r>
    </w:p>
    <w:p w:rsidR="00AB482A" w:rsidRPr="00924705" w:rsidRDefault="00AB482A" w:rsidP="00AB482A">
      <w:pPr>
        <w:pStyle w:val="box454532"/>
        <w:spacing w:before="0" w:after="0"/>
        <w:jc w:val="both"/>
        <w:textAlignment w:val="baseline"/>
        <w:rPr>
          <w:color w:val="000000"/>
        </w:rPr>
      </w:pPr>
      <w:r w:rsidRPr="00924705">
        <w:rPr>
          <w:color w:val="000000"/>
        </w:rPr>
        <w:t>3. preuzeti od davatelja usluge standardizirane spremnike za otpad, te iste spremnike držati na mjestu određenom za njihovo držanje i ne premještati ih bez suglasnosti davatelja usluge</w:t>
      </w:r>
    </w:p>
    <w:p w:rsidR="00AB482A" w:rsidRPr="00924705" w:rsidRDefault="00AB482A" w:rsidP="00AB482A">
      <w:pPr>
        <w:pStyle w:val="box454532"/>
        <w:spacing w:before="0" w:after="0"/>
        <w:jc w:val="both"/>
        <w:textAlignment w:val="baseline"/>
        <w:rPr>
          <w:color w:val="000000"/>
        </w:rPr>
      </w:pPr>
      <w:r w:rsidRPr="00924705">
        <w:rPr>
          <w:color w:val="000000"/>
        </w:rPr>
        <w:t>4. omogućiti davatelju usluge pristup spremniku na mjestu primopredaje u slučaju kad mjesto primopredaje otpada nije na javnoj površini</w:t>
      </w:r>
    </w:p>
    <w:p w:rsidR="00AB482A" w:rsidRPr="00924705" w:rsidRDefault="00AB482A" w:rsidP="00AB482A">
      <w:pPr>
        <w:pStyle w:val="box454532"/>
        <w:spacing w:before="0" w:after="0"/>
        <w:jc w:val="both"/>
        <w:textAlignment w:val="baseline"/>
        <w:rPr>
          <w:color w:val="000000"/>
        </w:rPr>
      </w:pPr>
      <w:r w:rsidRPr="00924705">
        <w:rPr>
          <w:color w:val="000000"/>
        </w:rPr>
        <w:lastRenderedPageBreak/>
        <w:t>5. postupati s otpadom na obračunskom mjestu korisnika usluge na način kojim se ne dovodi u opasnost ljudsko zdravlje i ne dovodi do rasipanja otpada oko spremnika i ne uzrokuje pojav</w:t>
      </w:r>
      <w:r w:rsidR="00DA3ED7">
        <w:rPr>
          <w:color w:val="000000"/>
        </w:rPr>
        <w:t>u</w:t>
      </w:r>
      <w:r w:rsidRPr="00924705">
        <w:rPr>
          <w:color w:val="000000"/>
        </w:rPr>
        <w:t xml:space="preserve"> neugode drugoj osobi zbog mirisa otpada</w:t>
      </w:r>
    </w:p>
    <w:p w:rsidR="00AB482A" w:rsidRPr="00924705" w:rsidRDefault="00AB482A" w:rsidP="00AB482A">
      <w:pPr>
        <w:pStyle w:val="box454532"/>
        <w:spacing w:before="0" w:after="0"/>
        <w:jc w:val="both"/>
        <w:textAlignment w:val="baseline"/>
        <w:rPr>
          <w:color w:val="000000"/>
        </w:rPr>
      </w:pPr>
      <w:r w:rsidRPr="00924705">
        <w:rPr>
          <w:color w:val="000000"/>
        </w:rPr>
        <w:t>6. odgovarati za postupanje s otpadom i spremnikom na obračunskom mjestu korisnika usluge sukladno Zakonu, Uredbi i ovoj Odluci</w:t>
      </w:r>
    </w:p>
    <w:p w:rsidR="00AB482A" w:rsidRPr="00924705" w:rsidRDefault="00AB482A" w:rsidP="00AB482A">
      <w:pPr>
        <w:pStyle w:val="box454532"/>
        <w:spacing w:before="0" w:after="0"/>
        <w:jc w:val="both"/>
        <w:textAlignment w:val="baseline"/>
        <w:rPr>
          <w:color w:val="000000"/>
        </w:rPr>
      </w:pPr>
      <w:r w:rsidRPr="00924705">
        <w:rPr>
          <w:color w:val="000000"/>
        </w:rPr>
        <w:t>7. zajedno s ostalim korisnicima usluge na istom obračunskom mjestu odgovarati za obveze nastale zajedničkim korištenjem spremnika sukladno Zakonu, Uredbi i ovoj Odluci</w:t>
      </w:r>
    </w:p>
    <w:p w:rsidR="00AB482A" w:rsidRPr="00924705" w:rsidRDefault="00AB482A" w:rsidP="00AB482A">
      <w:pPr>
        <w:pStyle w:val="box454532"/>
        <w:spacing w:before="0" w:after="0"/>
        <w:jc w:val="both"/>
        <w:textAlignment w:val="baseline"/>
        <w:rPr>
          <w:color w:val="000000"/>
        </w:rPr>
      </w:pPr>
      <w:r w:rsidRPr="00924705">
        <w:rPr>
          <w:color w:val="000000"/>
        </w:rPr>
        <w:t xml:space="preserve">8. predavati biorazgradivi komunalni otpad, </w:t>
      </w:r>
      <w:proofErr w:type="spellStart"/>
      <w:r w:rsidRPr="00924705">
        <w:rPr>
          <w:color w:val="000000"/>
        </w:rPr>
        <w:t>reciklabilni</w:t>
      </w:r>
      <w:proofErr w:type="spellEnd"/>
      <w:r w:rsidRPr="00924705">
        <w:rPr>
          <w:color w:val="000000"/>
        </w:rPr>
        <w:t xml:space="preserve"> komunalni otpad, problematični otpad i glomazni otpad odvojeno od miješanog komunalnog otpada</w:t>
      </w:r>
    </w:p>
    <w:p w:rsidR="00AB482A" w:rsidRPr="00924705" w:rsidRDefault="00AB482A" w:rsidP="00AB482A">
      <w:pPr>
        <w:pStyle w:val="box454532"/>
        <w:spacing w:before="0" w:after="0"/>
        <w:jc w:val="both"/>
        <w:textAlignment w:val="baseline"/>
        <w:rPr>
          <w:color w:val="000000"/>
        </w:rPr>
      </w:pPr>
      <w:r w:rsidRPr="00924705">
        <w:rPr>
          <w:color w:val="000000"/>
        </w:rPr>
        <w:t xml:space="preserve">9. sav komunalni otpad prikupljati isključivo u odgovarajuće spremnike za otpad, na za to predviđenim mjestima, sukladno vrsti otpada i namjeni spremnika, poštujući pritom propisana pravila o odvojenom prikupljanju različite vrste komunalnog otpada te pravila sustava sakupljanja komunalnog otpada </w:t>
      </w:r>
    </w:p>
    <w:p w:rsidR="00AB482A" w:rsidRPr="00924705" w:rsidRDefault="00AB482A" w:rsidP="00AB482A">
      <w:pPr>
        <w:pStyle w:val="box454532"/>
        <w:spacing w:before="0" w:after="0"/>
        <w:jc w:val="both"/>
        <w:textAlignment w:val="baseline"/>
        <w:rPr>
          <w:color w:val="000000"/>
        </w:rPr>
      </w:pPr>
      <w:r w:rsidRPr="00924705">
        <w:rPr>
          <w:color w:val="000000"/>
        </w:rPr>
        <w:t xml:space="preserve">10. predavati problematični otpad u </w:t>
      </w:r>
      <w:proofErr w:type="spellStart"/>
      <w:r w:rsidRPr="00924705">
        <w:rPr>
          <w:color w:val="000000"/>
        </w:rPr>
        <w:t>reciklažno</w:t>
      </w:r>
      <w:proofErr w:type="spellEnd"/>
      <w:r w:rsidRPr="00924705">
        <w:rPr>
          <w:color w:val="000000"/>
        </w:rPr>
        <w:t xml:space="preserve"> dvorište  ili mobilno </w:t>
      </w:r>
      <w:proofErr w:type="spellStart"/>
      <w:r w:rsidRPr="00924705">
        <w:rPr>
          <w:color w:val="000000"/>
        </w:rPr>
        <w:t>reciklažno</w:t>
      </w:r>
      <w:proofErr w:type="spellEnd"/>
      <w:r w:rsidRPr="00924705">
        <w:rPr>
          <w:color w:val="000000"/>
        </w:rPr>
        <w:t xml:space="preserve"> dvorište</w:t>
      </w:r>
    </w:p>
    <w:p w:rsidR="00AB482A" w:rsidRPr="00924705" w:rsidRDefault="00AB482A" w:rsidP="00AB482A">
      <w:pPr>
        <w:pStyle w:val="box454532"/>
        <w:spacing w:before="0" w:after="0"/>
        <w:jc w:val="both"/>
        <w:textAlignment w:val="baseline"/>
        <w:rPr>
          <w:color w:val="000000"/>
        </w:rPr>
      </w:pPr>
      <w:r w:rsidRPr="00924705">
        <w:rPr>
          <w:color w:val="000000"/>
        </w:rPr>
        <w:t xml:space="preserve">11. predavati krupni (glomazni) komunalni otpad u </w:t>
      </w:r>
      <w:proofErr w:type="spellStart"/>
      <w:r w:rsidRPr="00924705">
        <w:rPr>
          <w:color w:val="000000"/>
        </w:rPr>
        <w:t>reciklažno</w:t>
      </w:r>
      <w:proofErr w:type="spellEnd"/>
      <w:r w:rsidRPr="00924705">
        <w:rPr>
          <w:color w:val="000000"/>
        </w:rPr>
        <w:t xml:space="preserve"> dvorište te</w:t>
      </w:r>
      <w:r w:rsidR="00B971B3">
        <w:rPr>
          <w:color w:val="000000"/>
        </w:rPr>
        <w:t xml:space="preserve"> 3 puta godišnje </w:t>
      </w:r>
      <w:r w:rsidRPr="00924705">
        <w:rPr>
          <w:color w:val="000000"/>
        </w:rPr>
        <w:t>na lokaciji obračunskog mjesta korisnika usluge</w:t>
      </w:r>
      <w:r w:rsidR="00B971B3">
        <w:rPr>
          <w:color w:val="000000"/>
        </w:rPr>
        <w:t xml:space="preserve"> sukladno rasporedu odvoza glomaznog otpada.</w:t>
      </w:r>
    </w:p>
    <w:p w:rsidR="00AB482A" w:rsidRPr="00924705" w:rsidRDefault="00AB482A" w:rsidP="00AB482A">
      <w:pPr>
        <w:pStyle w:val="box454532"/>
        <w:spacing w:before="0" w:after="0"/>
        <w:textAlignment w:val="baseline"/>
        <w:rPr>
          <w:color w:val="000000"/>
        </w:rPr>
      </w:pPr>
      <w:r w:rsidRPr="00924705">
        <w:rPr>
          <w:color w:val="000000"/>
        </w:rPr>
        <w:t>12. plaćati davatelju usluge cijenu javne usluge, u skladu s Cjenikom.</w:t>
      </w:r>
    </w:p>
    <w:p w:rsidR="00AB482A" w:rsidRPr="00924705" w:rsidRDefault="00AB482A" w:rsidP="00AB482A">
      <w:pPr>
        <w:pStyle w:val="box454532"/>
        <w:spacing w:before="0" w:after="0"/>
        <w:textAlignment w:val="baseline"/>
        <w:rPr>
          <w:color w:val="000000"/>
        </w:rPr>
      </w:pPr>
    </w:p>
    <w:p w:rsidR="00AB482A" w:rsidRPr="00924705" w:rsidRDefault="00AB482A" w:rsidP="00AB482A">
      <w:pPr>
        <w:pStyle w:val="box454532"/>
        <w:spacing w:before="0" w:after="0"/>
        <w:textAlignment w:val="baseline"/>
        <w:rPr>
          <w:color w:val="000000"/>
        </w:rPr>
      </w:pPr>
    </w:p>
    <w:p w:rsidR="00AB482A" w:rsidRPr="00924705" w:rsidRDefault="00AB482A" w:rsidP="00AB482A">
      <w:pPr>
        <w:pStyle w:val="Normal1"/>
        <w:spacing w:after="0" w:line="100" w:lineRule="atLeast"/>
        <w:jc w:val="both"/>
        <w:rPr>
          <w:rFonts w:ascii="Times New Roman" w:hAnsi="Times New Roman"/>
          <w:b/>
          <w:bCs/>
          <w:i/>
          <w:color w:val="000000"/>
          <w:sz w:val="24"/>
          <w:szCs w:val="24"/>
          <w:u w:val="single"/>
        </w:rPr>
      </w:pPr>
      <w:bookmarkStart w:id="7" w:name="_Hlk486401522"/>
      <w:r w:rsidRPr="00924705">
        <w:rPr>
          <w:rFonts w:ascii="Times New Roman" w:hAnsi="Times New Roman"/>
          <w:b/>
          <w:bCs/>
          <w:i/>
          <w:color w:val="000000"/>
          <w:sz w:val="24"/>
          <w:szCs w:val="24"/>
          <w:u w:val="single"/>
        </w:rPr>
        <w:t xml:space="preserve">Način sakupljanja komunalnog otpada (miješani, biorazgradivi, </w:t>
      </w:r>
      <w:proofErr w:type="spellStart"/>
      <w:r w:rsidRPr="00924705">
        <w:rPr>
          <w:rFonts w:ascii="Times New Roman" w:hAnsi="Times New Roman"/>
          <w:b/>
          <w:bCs/>
          <w:i/>
          <w:color w:val="000000"/>
          <w:sz w:val="24"/>
          <w:szCs w:val="24"/>
          <w:u w:val="single"/>
        </w:rPr>
        <w:t>reciklabilni</w:t>
      </w:r>
      <w:proofErr w:type="spellEnd"/>
      <w:r w:rsidRPr="00924705">
        <w:rPr>
          <w:rFonts w:ascii="Times New Roman" w:hAnsi="Times New Roman"/>
          <w:b/>
          <w:bCs/>
          <w:i/>
          <w:color w:val="000000"/>
          <w:sz w:val="24"/>
          <w:szCs w:val="24"/>
          <w:u w:val="single"/>
        </w:rPr>
        <w:t xml:space="preserve"> i glomazni)</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center"/>
        <w:rPr>
          <w:rFonts w:ascii="Times New Roman" w:hAnsi="Times New Roman"/>
          <w:color w:val="000000"/>
          <w:sz w:val="24"/>
          <w:szCs w:val="24"/>
        </w:rPr>
      </w:pPr>
      <w:r w:rsidRPr="00924705">
        <w:rPr>
          <w:rFonts w:ascii="Times New Roman" w:hAnsi="Times New Roman"/>
          <w:color w:val="000000"/>
          <w:sz w:val="24"/>
          <w:szCs w:val="24"/>
        </w:rPr>
        <w:t>Članak 8.</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bookmarkStart w:id="8" w:name="_Hlk486265598"/>
      <w:r w:rsidRPr="00924705">
        <w:rPr>
          <w:rFonts w:ascii="Times New Roman" w:eastAsia="Times New Roman" w:hAnsi="Times New Roman"/>
          <w:color w:val="000000"/>
          <w:sz w:val="24"/>
          <w:szCs w:val="24"/>
        </w:rPr>
        <w:t>Miješani komunalni otpad prikuplja se</w:t>
      </w:r>
      <w:bookmarkEnd w:id="7"/>
      <w:r w:rsidRPr="00924705">
        <w:rPr>
          <w:rFonts w:ascii="Times New Roman" w:eastAsia="Times New Roman" w:hAnsi="Times New Roman"/>
          <w:color w:val="000000"/>
          <w:sz w:val="24"/>
          <w:szCs w:val="24"/>
        </w:rPr>
        <w:t xml:space="preserve"> u tipiziranim plastičnim spremnicima za miješani komunalni otpad volumena 120 l, 240 l i 1100 l te metalnim spremnicima volumena 5000 l i više.</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U slučaju povećanja volumena otpada</w:t>
      </w:r>
      <w:r>
        <w:rPr>
          <w:rFonts w:ascii="Times New Roman" w:eastAsia="Times New Roman" w:hAnsi="Times New Roman"/>
          <w:color w:val="000000"/>
          <w:sz w:val="24"/>
          <w:szCs w:val="24"/>
        </w:rPr>
        <w:t xml:space="preserve"> koji</w:t>
      </w:r>
      <w:r w:rsidRPr="00924705">
        <w:rPr>
          <w:rFonts w:ascii="Times New Roman" w:eastAsia="Times New Roman" w:hAnsi="Times New Roman"/>
          <w:color w:val="000000"/>
          <w:sz w:val="24"/>
          <w:szCs w:val="24"/>
        </w:rPr>
        <w:t>, korisnici usluge mogu miješani komunalni otpad sakupljati i odložiti u posebne standardizirane PVC vrećice zapremnine 120 l, koje će kupiti kod davatelja usluge, a u čiju cijenu će biti uključen i odvoz istih.</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Miješani komunalni otpad prikuplja se i od korisnika koji na dan stupanja na snagu ove Odluke imaju zadužene spremnike za miješani komunalni otpad volumena 60 l i 80 l.</w:t>
      </w:r>
    </w:p>
    <w:bookmarkEnd w:id="8"/>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Iznimno, osim u navedene spremnike, miješani komunalni otpad se može sakupljati i odložiti u posebne standardizirane PVC vrećice zapremine 120 l, ukoliko korisnik usluge nema mogućnost smještaja standardiziranog spremnika u vlastitom prostoru. </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9.</w:t>
      </w: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Davatelj usluge dužan je u spremnike za odlaganje miješanog komunalnog otpada ugraditi čipove za elektroničko očitanje pražnjenja spremnika.</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10.</w:t>
      </w: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p>
    <w:p w:rsidR="00AB482A" w:rsidRPr="00924705" w:rsidRDefault="00AB482A" w:rsidP="00AB482A">
      <w:pPr>
        <w:pStyle w:val="box454532"/>
        <w:spacing w:before="0" w:after="0"/>
        <w:jc w:val="both"/>
        <w:textAlignment w:val="baseline"/>
        <w:rPr>
          <w:color w:val="000000"/>
        </w:rPr>
      </w:pPr>
      <w:r w:rsidRPr="00924705">
        <w:rPr>
          <w:color w:val="000000"/>
        </w:rPr>
        <w:t>Korisnici usluge dužni su iz miješanog komunalnog otpada izdvojiti otpadni papir, metal, staklo, plastiku, drvo, tekstil, biorazgradivi komunalni otpad, krupni (glomazni) komunalni otpad te problematični otpad.</w:t>
      </w:r>
    </w:p>
    <w:p w:rsidR="00AB482A" w:rsidRPr="00924705" w:rsidRDefault="00AB482A" w:rsidP="00AB482A">
      <w:pPr>
        <w:pStyle w:val="box454532"/>
        <w:spacing w:before="0" w:after="0"/>
        <w:jc w:val="both"/>
        <w:textAlignment w:val="baseline"/>
        <w:rPr>
          <w:color w:val="000000"/>
        </w:rPr>
      </w:pPr>
    </w:p>
    <w:p w:rsidR="00AB482A" w:rsidRPr="00924705" w:rsidRDefault="00AB482A" w:rsidP="00AB482A">
      <w:pPr>
        <w:pStyle w:val="box454532"/>
        <w:spacing w:before="0" w:after="0"/>
        <w:jc w:val="both"/>
        <w:textAlignment w:val="baseline"/>
        <w:rPr>
          <w:color w:val="000000"/>
        </w:rPr>
      </w:pPr>
      <w:r w:rsidRPr="00924705">
        <w:rPr>
          <w:color w:val="000000"/>
        </w:rPr>
        <w:t xml:space="preserve">Prikupljanje </w:t>
      </w:r>
      <w:proofErr w:type="spellStart"/>
      <w:r w:rsidRPr="00924705">
        <w:rPr>
          <w:color w:val="000000"/>
        </w:rPr>
        <w:t>reciklabilnog</w:t>
      </w:r>
      <w:proofErr w:type="spellEnd"/>
      <w:r w:rsidRPr="00924705">
        <w:rPr>
          <w:color w:val="000000"/>
        </w:rPr>
        <w:t xml:space="preserve"> komunalnog otpada obavlja se po sistemu „od vrata do vrata“, putem EKO otoka, </w:t>
      </w:r>
      <w:proofErr w:type="spellStart"/>
      <w:r w:rsidRPr="00924705">
        <w:rPr>
          <w:color w:val="000000"/>
        </w:rPr>
        <w:t>reciklažnih</w:t>
      </w:r>
      <w:proofErr w:type="spellEnd"/>
      <w:r w:rsidRPr="00924705">
        <w:rPr>
          <w:color w:val="000000"/>
        </w:rPr>
        <w:t xml:space="preserve"> dvorišta</w:t>
      </w:r>
      <w:r w:rsidR="00B971B3">
        <w:rPr>
          <w:color w:val="000000"/>
        </w:rPr>
        <w:t xml:space="preserve"> i </w:t>
      </w:r>
      <w:r w:rsidRPr="00924705">
        <w:rPr>
          <w:color w:val="000000"/>
        </w:rPr>
        <w:t xml:space="preserve">mobilnog </w:t>
      </w:r>
      <w:proofErr w:type="spellStart"/>
      <w:r w:rsidRPr="00924705">
        <w:rPr>
          <w:color w:val="000000"/>
        </w:rPr>
        <w:t>reciklažnog</w:t>
      </w:r>
      <w:proofErr w:type="spellEnd"/>
      <w:r w:rsidRPr="00924705">
        <w:rPr>
          <w:color w:val="000000"/>
        </w:rPr>
        <w:t xml:space="preserve"> dvorišta</w:t>
      </w:r>
      <w:r w:rsidR="00B971B3">
        <w:rPr>
          <w:color w:val="000000"/>
        </w:rPr>
        <w:t>.</w:t>
      </w:r>
      <w:r w:rsidRPr="00924705">
        <w:rPr>
          <w:color w:val="000000"/>
        </w:rPr>
        <w:t xml:space="preserve"> Raspored odvoza </w:t>
      </w:r>
      <w:proofErr w:type="spellStart"/>
      <w:r w:rsidRPr="00924705">
        <w:rPr>
          <w:color w:val="000000"/>
        </w:rPr>
        <w:lastRenderedPageBreak/>
        <w:t>reciklabilnog</w:t>
      </w:r>
      <w:proofErr w:type="spellEnd"/>
      <w:r w:rsidRPr="00924705">
        <w:rPr>
          <w:color w:val="000000"/>
        </w:rPr>
        <w:t xml:space="preserve"> komunalnog otpada i vrste spremnika te popis adresa </w:t>
      </w:r>
      <w:proofErr w:type="spellStart"/>
      <w:r w:rsidRPr="00924705">
        <w:rPr>
          <w:color w:val="000000"/>
        </w:rPr>
        <w:t>reciklažnih</w:t>
      </w:r>
      <w:proofErr w:type="spellEnd"/>
      <w:r w:rsidRPr="00924705">
        <w:rPr>
          <w:color w:val="000000"/>
        </w:rPr>
        <w:t xml:space="preserve"> dvorišta navedeni su u Prilogu 2 koji je sastavni dio ove Odluke.</w:t>
      </w:r>
    </w:p>
    <w:p w:rsidR="00AB482A" w:rsidRPr="00924705" w:rsidRDefault="00AB482A" w:rsidP="00AB482A">
      <w:pPr>
        <w:pStyle w:val="box454532"/>
        <w:spacing w:before="0" w:after="0"/>
        <w:jc w:val="both"/>
        <w:textAlignment w:val="baseline"/>
        <w:rPr>
          <w:color w:val="000000"/>
        </w:rPr>
      </w:pPr>
    </w:p>
    <w:p w:rsidR="00AB482A" w:rsidRPr="00924705" w:rsidRDefault="00AB482A" w:rsidP="00AB482A">
      <w:pPr>
        <w:pStyle w:val="box454532"/>
        <w:spacing w:before="0" w:after="0"/>
        <w:jc w:val="both"/>
        <w:textAlignment w:val="baseline"/>
        <w:rPr>
          <w:color w:val="000000"/>
        </w:rPr>
      </w:pPr>
      <w:proofErr w:type="spellStart"/>
      <w:r w:rsidRPr="00924705">
        <w:rPr>
          <w:color w:val="000000"/>
        </w:rPr>
        <w:t>Reciklabilni</w:t>
      </w:r>
      <w:proofErr w:type="spellEnd"/>
      <w:r w:rsidRPr="00924705">
        <w:rPr>
          <w:color w:val="000000"/>
        </w:rPr>
        <w:t xml:space="preserve"> komunalni otpad prikuplja se u spremnicima i PVC vrećama.</w:t>
      </w:r>
    </w:p>
    <w:p w:rsidR="00AB482A" w:rsidRPr="00924705" w:rsidRDefault="00AB482A" w:rsidP="00AB482A">
      <w:pPr>
        <w:pStyle w:val="box454532"/>
        <w:spacing w:before="0" w:after="0"/>
        <w:jc w:val="both"/>
        <w:textAlignment w:val="baseline"/>
        <w:rPr>
          <w:color w:val="000000"/>
        </w:rPr>
      </w:pPr>
    </w:p>
    <w:p w:rsidR="00AB482A" w:rsidRPr="00924705" w:rsidRDefault="00B971B3" w:rsidP="00AB482A">
      <w:pPr>
        <w:pStyle w:val="Normal1"/>
        <w:spacing w:after="0" w:line="10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Davatelj usluge ne prikuplja </w:t>
      </w:r>
      <w:proofErr w:type="spellStart"/>
      <w:r>
        <w:rPr>
          <w:rFonts w:ascii="Times New Roman" w:eastAsia="Times New Roman" w:hAnsi="Times New Roman"/>
          <w:color w:val="000000"/>
          <w:sz w:val="24"/>
          <w:szCs w:val="24"/>
        </w:rPr>
        <w:t>biootpad</w:t>
      </w:r>
      <w:proofErr w:type="spellEnd"/>
      <w:r>
        <w:rPr>
          <w:rFonts w:ascii="Times New Roman" w:eastAsia="Times New Roman" w:hAnsi="Times New Roman"/>
          <w:color w:val="000000"/>
          <w:sz w:val="24"/>
          <w:szCs w:val="24"/>
        </w:rPr>
        <w:t xml:space="preserve">, već korisnici usluge isti sami zbrinjavaju putem vlastitog </w:t>
      </w:r>
      <w:proofErr w:type="spellStart"/>
      <w:r>
        <w:rPr>
          <w:rFonts w:ascii="Times New Roman" w:eastAsia="Times New Roman" w:hAnsi="Times New Roman"/>
          <w:color w:val="000000"/>
          <w:sz w:val="24"/>
          <w:szCs w:val="24"/>
        </w:rPr>
        <w:t>kompostiranja</w:t>
      </w:r>
      <w:proofErr w:type="spellEnd"/>
      <w:r>
        <w:rPr>
          <w:rFonts w:ascii="Times New Roman" w:eastAsia="Times New Roman" w:hAnsi="Times New Roman"/>
          <w:color w:val="000000"/>
          <w:sz w:val="24"/>
          <w:szCs w:val="24"/>
        </w:rPr>
        <w:t>.</w:t>
      </w:r>
    </w:p>
    <w:p w:rsidR="00AB482A" w:rsidRPr="00924705" w:rsidRDefault="00AB482A" w:rsidP="00AB482A">
      <w:pPr>
        <w:pStyle w:val="Normal1"/>
        <w:spacing w:after="0" w:line="100" w:lineRule="atLeast"/>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11.</w:t>
      </w: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Korisnici usluge drže spremnike za odlaganje komunalnog otpada u prostorima u svom vlasništvu odnosno prostorima koje koriste temeljem druge pravne osnove. </w:t>
      </w: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12.</w:t>
      </w: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Zaduženi spremnici za komunalni otpad moraju imati oznaku naziva vrste otpada za koju je spremnik namijenjen, oznaku davatelja usluge i oznaku koja je u Evidenciji o preuzetom komunalnom otpadu pridružena korisniku usluge i obračunskom mjestu. </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13.</w:t>
      </w: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Miješani komunalni otpad odvozi se u  </w:t>
      </w:r>
      <w:r w:rsidR="00B971B3">
        <w:rPr>
          <w:rFonts w:ascii="Times New Roman" w:eastAsia="Times New Roman" w:hAnsi="Times New Roman"/>
          <w:color w:val="000000"/>
          <w:sz w:val="24"/>
          <w:szCs w:val="24"/>
        </w:rPr>
        <w:t>dnevnoj smjeni.</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Spremnici za odlaganje miješanog komunalnog otpada u dnevnoj smjeni (od 06.00 do 14.00 sati) iznose se na mjesto prikladno za odvoz otpada najranije večer uoči dana odvoza</w:t>
      </w:r>
      <w:r w:rsidR="00B971B3">
        <w:rPr>
          <w:rFonts w:ascii="Times New Roman" w:eastAsia="Times New Roman" w:hAnsi="Times New Roman"/>
          <w:color w:val="000000"/>
          <w:sz w:val="24"/>
          <w:szCs w:val="24"/>
        </w:rPr>
        <w:t>.</w:t>
      </w: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14.</w:t>
      </w: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Sakupljeni i odloženi komunalni otpad mora se nalaziti u spremniku. Prilikom pražnjenja  komunalnog otpada poklopac spremnika mora biti zatvoren.</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Korisnici usluge dužni su sakupljeni komunalni otpad pažljivo odlagati u spremnike za odlaganje komunalnog otpada tako da se isti ne rasipa i ne onečišćava okolni prostor.</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Korisnici usluge dužni su zadužene spremnike za otpad prati i održavati u čistom stanju, a po potrebi dezinficirati i deratizirati. </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Na zahtjev korisnika usluge spremnike će oprati davatelj usluge uz naplatu.</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15.</w:t>
      </w: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Zabranjeno je odlaganje svih vrsta otpada uz spremnike za odlaganje komunalnog otpada, u nestandardizirane spremnike, kutije ili drugu ambalažu.</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Zabranjeno je oštećivati spremnike za odlaganje komunalnog otpada, ulijevati u njih tekućine, bacati žeravicu ili vruć pepeo, bacati ostatke životinja, građevinski materijal, krupnu ambalažu, dijelove kućnog namještaja, opasni otpad i ostali iskoristivi otpad.</w:t>
      </w:r>
    </w:p>
    <w:p w:rsidR="00D16072" w:rsidRDefault="00D16072" w:rsidP="00AB482A">
      <w:pPr>
        <w:pStyle w:val="Normal1"/>
        <w:spacing w:after="0" w:line="100" w:lineRule="atLeast"/>
        <w:jc w:val="both"/>
        <w:rPr>
          <w:rFonts w:ascii="Times New Roman" w:eastAsia="Times New Roman" w:hAnsi="Times New Roman"/>
          <w:color w:val="000000"/>
          <w:sz w:val="24"/>
          <w:szCs w:val="24"/>
        </w:rPr>
      </w:pPr>
    </w:p>
    <w:p w:rsidR="00D16072" w:rsidRDefault="00D16072" w:rsidP="00AB482A">
      <w:pPr>
        <w:pStyle w:val="Normal1"/>
        <w:spacing w:after="0" w:line="100" w:lineRule="atLeast"/>
        <w:jc w:val="both"/>
        <w:rPr>
          <w:rFonts w:ascii="Times New Roman" w:eastAsia="Times New Roman" w:hAnsi="Times New Roman"/>
          <w:color w:val="000000"/>
          <w:sz w:val="24"/>
          <w:szCs w:val="24"/>
        </w:rPr>
      </w:pPr>
    </w:p>
    <w:p w:rsidR="00D16072" w:rsidRPr="00924705" w:rsidRDefault="00D16072"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lastRenderedPageBreak/>
        <w:t>Članak 16.</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U slučaju da je dokazano da je za otuđenje ili oštećenje spremnika za odlaganje komunalnog otpada odgovoran korisnik, usluge trošak nabave novog spremnika snosit će korisnik usluge. </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U slučaju da je dokazano da je oštećenje spremnika za odlaganje komunalnog otpada uzrokovao radnik davatelja usluge, trošak nabave novog snosit će davatelj usluge.</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U slučaju dotrajalosti spremnika za odlaganje komunalnog otpada, trošak nabave novog spremnika snosit će davatelj usluga.</w:t>
      </w:r>
    </w:p>
    <w:p w:rsidR="00AB482A" w:rsidRPr="00924705" w:rsidRDefault="00AB482A" w:rsidP="00AB482A">
      <w:pPr>
        <w:pStyle w:val="Normal1"/>
        <w:spacing w:after="0" w:line="100" w:lineRule="atLeast"/>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17.</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Radnici davatelja usluge dužni su pažljivo rukovati spremnicima za odlaganje komunalnog otpada, tako da se isti ne oštećuju, a odloženi komunalni otpad ne rasipa i ne onečišćava okolinu.</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Svako onečišćenje i oštećenje nastalo prilikom pružanja javne usluge radnici davatelja usluge dužni su odmah otkloniti.</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Komunalni otpad rasut oko spremnika prije pražnjenja i odvoza otpada, dužni su ukloniti korisnici usluge.</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Nakon pražnjenja spremnika za odlaganje komunalnog otpada radnici davatelja usluge su isti dužni vratiti na mjesto na kojem je bio odložen i zatvoriti poklopac.</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18.</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Pražnjenje spremnika za miješani komunalni otpad obavlja se putem automatskog sustava ugrađenog na specijalnom vozilu za prijevoz otpada, te je zabranjeno ručno pražnjenje spremnika.</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 </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Postupak automatskog pražnjenja spremnika za miješani komunalni otpad snimat će se kamerama ugrađenim na specijalno vozilo za prijevoz otpada, a snimka se može koristiti kao prihvatljivi dokaz nepravilnog odlaganja otpada.</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19.</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box454532"/>
        <w:spacing w:before="0" w:after="0"/>
        <w:jc w:val="both"/>
        <w:textAlignment w:val="baseline"/>
        <w:rPr>
          <w:color w:val="000000"/>
        </w:rPr>
      </w:pPr>
      <w:r w:rsidRPr="00924705">
        <w:rPr>
          <w:color w:val="000000"/>
        </w:rPr>
        <w:t>U okviru sustava sakupljanja komunalnog otpada, davatelj usluge uz naknadu pruža korisniku  sljedeće usluge povezane s javnom uslugom:</w:t>
      </w:r>
    </w:p>
    <w:p w:rsidR="00AB482A" w:rsidRPr="00924705" w:rsidRDefault="00AB482A" w:rsidP="00AB482A">
      <w:pPr>
        <w:pStyle w:val="box454532"/>
        <w:spacing w:before="0" w:after="0"/>
        <w:jc w:val="both"/>
        <w:textAlignment w:val="baseline"/>
        <w:rPr>
          <w:color w:val="000000"/>
        </w:rPr>
      </w:pPr>
    </w:p>
    <w:p w:rsidR="00AB482A" w:rsidRPr="00924705" w:rsidRDefault="00AB482A" w:rsidP="00AB482A">
      <w:pPr>
        <w:pStyle w:val="box454532"/>
        <w:tabs>
          <w:tab w:val="left" w:pos="343"/>
        </w:tabs>
        <w:spacing w:before="0" w:after="0"/>
        <w:jc w:val="both"/>
        <w:textAlignment w:val="baseline"/>
        <w:rPr>
          <w:color w:val="000000"/>
        </w:rPr>
      </w:pPr>
      <w:r w:rsidRPr="00924705">
        <w:rPr>
          <w:color w:val="000000"/>
        </w:rPr>
        <w:t>1. preuzimanje miješanog i biorazgradivog komunalnog otpada količine veće od volumena zaduženog spremnika</w:t>
      </w:r>
    </w:p>
    <w:p w:rsidR="00AB482A" w:rsidRPr="00924705" w:rsidRDefault="00AB482A" w:rsidP="00AB482A">
      <w:pPr>
        <w:rPr>
          <w:rStyle w:val="Zadanifontodlomka1"/>
          <w:color w:val="000000"/>
        </w:rPr>
      </w:pPr>
      <w:r w:rsidRPr="00924705">
        <w:rPr>
          <w:rStyle w:val="Zadanifontodlomka1"/>
          <w:color w:val="000000"/>
        </w:rPr>
        <w:t>2. preuzimanje glomaznog otpada volumena iznad 2m³</w:t>
      </w:r>
    </w:p>
    <w:p w:rsidR="00AB482A" w:rsidRDefault="00AB482A" w:rsidP="00AB482A">
      <w:pPr>
        <w:pStyle w:val="Normal1"/>
        <w:spacing w:after="0" w:line="100" w:lineRule="atLeast"/>
        <w:jc w:val="center"/>
        <w:rPr>
          <w:rFonts w:ascii="Times New Roman" w:eastAsia="Times New Roman" w:hAnsi="Times New Roman"/>
          <w:color w:val="000000"/>
          <w:sz w:val="24"/>
          <w:szCs w:val="24"/>
        </w:rPr>
      </w:pPr>
    </w:p>
    <w:p w:rsidR="00AB482A" w:rsidRPr="00924705" w:rsidRDefault="00AB482A" w:rsidP="00D16072">
      <w:pPr>
        <w:pStyle w:val="Normal1"/>
        <w:spacing w:after="0" w:line="100" w:lineRule="atLeast"/>
        <w:rPr>
          <w:rFonts w:ascii="Times New Roman" w:eastAsia="Times New Roman" w:hAnsi="Times New Roman"/>
          <w:color w:val="000000"/>
          <w:sz w:val="24"/>
          <w:szCs w:val="24"/>
        </w:rPr>
      </w:pPr>
    </w:p>
    <w:p w:rsidR="00AB482A" w:rsidRDefault="00AB482A" w:rsidP="00AB482A">
      <w:pPr>
        <w:pStyle w:val="Normal1"/>
        <w:spacing w:after="0" w:line="100" w:lineRule="atLeast"/>
        <w:jc w:val="center"/>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20.</w:t>
      </w: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p>
    <w:p w:rsidR="00AB482A"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Davatelj usluge osigurat će odvojeno sakupljanje komunalnog otpada putem mobilnog </w:t>
      </w:r>
      <w:proofErr w:type="spellStart"/>
      <w:r w:rsidRPr="00924705">
        <w:rPr>
          <w:rFonts w:ascii="Times New Roman" w:eastAsia="Times New Roman" w:hAnsi="Times New Roman"/>
          <w:color w:val="000000"/>
          <w:sz w:val="24"/>
          <w:szCs w:val="24"/>
        </w:rPr>
        <w:t>reciklažnog</w:t>
      </w:r>
      <w:proofErr w:type="spellEnd"/>
      <w:r w:rsidRPr="00924705">
        <w:rPr>
          <w:rFonts w:ascii="Times New Roman" w:eastAsia="Times New Roman" w:hAnsi="Times New Roman"/>
          <w:color w:val="000000"/>
          <w:sz w:val="24"/>
          <w:szCs w:val="24"/>
        </w:rPr>
        <w:t xml:space="preserve"> dvorišta, najmanje jednom svaka četiri mjeseca u svakom naselju iz članka 3. stavka 3. ove Odluke, izuzevši naselje u kojem se nalazi </w:t>
      </w:r>
      <w:proofErr w:type="spellStart"/>
      <w:r w:rsidRPr="00924705">
        <w:rPr>
          <w:rFonts w:ascii="Times New Roman" w:eastAsia="Times New Roman" w:hAnsi="Times New Roman"/>
          <w:color w:val="000000"/>
          <w:sz w:val="24"/>
          <w:szCs w:val="24"/>
        </w:rPr>
        <w:t>reciklažno</w:t>
      </w:r>
      <w:proofErr w:type="spellEnd"/>
      <w:r w:rsidRPr="00924705">
        <w:rPr>
          <w:rFonts w:ascii="Times New Roman" w:eastAsia="Times New Roman" w:hAnsi="Times New Roman"/>
          <w:color w:val="000000"/>
          <w:sz w:val="24"/>
          <w:szCs w:val="24"/>
        </w:rPr>
        <w:t xml:space="preserve"> dvorište. </w:t>
      </w:r>
    </w:p>
    <w:p w:rsidR="00B971B3" w:rsidRPr="00924705" w:rsidRDefault="00B971B3"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D16072" w:rsidRDefault="00D16072" w:rsidP="00AB482A">
      <w:pPr>
        <w:pStyle w:val="Normal1"/>
        <w:spacing w:after="0" w:line="100" w:lineRule="atLeast"/>
        <w:jc w:val="center"/>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lastRenderedPageBreak/>
        <w:t>Članak 21.</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u w:val="single"/>
        </w:rPr>
      </w:pPr>
    </w:p>
    <w:p w:rsidR="00AB482A" w:rsidRPr="00924705" w:rsidRDefault="00AB482A" w:rsidP="00AB482A">
      <w:pPr>
        <w:pStyle w:val="Normal1"/>
        <w:spacing w:after="0" w:line="100" w:lineRule="atLeast"/>
        <w:jc w:val="both"/>
        <w:rPr>
          <w:rStyle w:val="Zadanifontodlomka1"/>
          <w:rFonts w:ascii="Times New Roman" w:hAnsi="Times New Roman"/>
          <w:color w:val="000000"/>
          <w:sz w:val="24"/>
          <w:szCs w:val="24"/>
        </w:rPr>
      </w:pPr>
      <w:r w:rsidRPr="00924705">
        <w:rPr>
          <w:rStyle w:val="Zadanifontodlomka1"/>
          <w:rFonts w:ascii="Times New Roman" w:hAnsi="Times New Roman"/>
          <w:color w:val="000000"/>
          <w:sz w:val="24"/>
          <w:szCs w:val="24"/>
        </w:rPr>
        <w:t>Glomazni komunalni otpad je predmet ili tvar koju je zbog zapremine i/ili mase neprikladno prikupljati u sklopu javne usluge prikupljanja miješanog komunalnog otpada. Naputkom o glomaznom otpadu utvrđeni su predmeti koji se smatraju glomaznim otpadom (namještaj, kuhinjska oprema, kupaonska oprema, vrtna oprema, podne obloge, stvari za djecu).</w:t>
      </w:r>
    </w:p>
    <w:p w:rsidR="00AB482A" w:rsidRPr="00924705" w:rsidRDefault="00AB482A" w:rsidP="00AB482A">
      <w:pPr>
        <w:pStyle w:val="Normal1"/>
        <w:spacing w:after="0" w:line="100" w:lineRule="atLeast"/>
        <w:jc w:val="both"/>
        <w:rPr>
          <w:rFonts w:ascii="Times New Roman" w:hAnsi="Times New Roman"/>
          <w:color w:val="000000"/>
          <w:sz w:val="24"/>
          <w:szCs w:val="24"/>
        </w:rPr>
      </w:pPr>
    </w:p>
    <w:p w:rsidR="00AB482A" w:rsidRPr="00924705" w:rsidRDefault="00AB482A" w:rsidP="00AB482A">
      <w:pPr>
        <w:pStyle w:val="Normal1"/>
        <w:spacing w:after="0" w:line="100" w:lineRule="atLeast"/>
        <w:jc w:val="both"/>
        <w:rPr>
          <w:rStyle w:val="Zadanifontodlomka1"/>
          <w:rFonts w:ascii="Times New Roman" w:hAnsi="Times New Roman"/>
          <w:color w:val="000000"/>
          <w:sz w:val="24"/>
          <w:szCs w:val="24"/>
        </w:rPr>
      </w:pPr>
      <w:r w:rsidRPr="00924705">
        <w:rPr>
          <w:rStyle w:val="Zadanifontodlomka1"/>
          <w:rFonts w:ascii="Times New Roman" w:hAnsi="Times New Roman"/>
          <w:color w:val="000000"/>
          <w:sz w:val="24"/>
          <w:szCs w:val="24"/>
        </w:rPr>
        <w:t>Glomazni otpad ne uključuje tvari i predmete za koje je posebnim propisom određeno da se smatraju otpadom koji se svrstava u posebnu kategoriju otpada (napuštena vozila, građevinski otpad, otpadne gume, opasni otpad).</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22.</w:t>
      </w:r>
    </w:p>
    <w:p w:rsidR="00AB482A" w:rsidRPr="00924705" w:rsidRDefault="00AB482A" w:rsidP="00AB482A">
      <w:pPr>
        <w:pStyle w:val="Normal1"/>
        <w:spacing w:after="0" w:line="100" w:lineRule="atLeast"/>
        <w:jc w:val="center"/>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Glomazni otpad prikuplja se u </w:t>
      </w:r>
      <w:proofErr w:type="spellStart"/>
      <w:r w:rsidRPr="00924705">
        <w:rPr>
          <w:rFonts w:ascii="Times New Roman" w:eastAsia="Times New Roman" w:hAnsi="Times New Roman"/>
          <w:color w:val="000000"/>
          <w:sz w:val="24"/>
          <w:szCs w:val="24"/>
        </w:rPr>
        <w:t>reciklažnom</w:t>
      </w:r>
      <w:proofErr w:type="spellEnd"/>
      <w:r w:rsidRPr="00924705">
        <w:rPr>
          <w:rFonts w:ascii="Times New Roman" w:eastAsia="Times New Roman" w:hAnsi="Times New Roman"/>
          <w:color w:val="000000"/>
          <w:sz w:val="24"/>
          <w:szCs w:val="24"/>
        </w:rPr>
        <w:t xml:space="preserve"> dvorištu i </w:t>
      </w:r>
      <w:r w:rsidR="00B971B3">
        <w:rPr>
          <w:rFonts w:ascii="Times New Roman" w:eastAsia="Times New Roman" w:hAnsi="Times New Roman"/>
          <w:color w:val="000000"/>
          <w:sz w:val="24"/>
          <w:szCs w:val="24"/>
        </w:rPr>
        <w:t>tri puta</w:t>
      </w:r>
      <w:r w:rsidRPr="00924705">
        <w:rPr>
          <w:rFonts w:ascii="Times New Roman" w:eastAsia="Times New Roman" w:hAnsi="Times New Roman"/>
          <w:color w:val="000000"/>
          <w:sz w:val="24"/>
          <w:szCs w:val="24"/>
        </w:rPr>
        <w:t xml:space="preserve"> godišnje na lokaciji obračunskog mjesta korisnika usluge </w:t>
      </w:r>
      <w:r w:rsidR="00B971B3">
        <w:rPr>
          <w:rFonts w:ascii="Times New Roman" w:eastAsia="Times New Roman" w:hAnsi="Times New Roman"/>
          <w:color w:val="000000"/>
          <w:sz w:val="24"/>
          <w:szCs w:val="24"/>
        </w:rPr>
        <w:t>po rasporedu davatelja usluge</w:t>
      </w:r>
      <w:r w:rsidRPr="00924705">
        <w:rPr>
          <w:rFonts w:ascii="Times New Roman" w:eastAsia="Times New Roman" w:hAnsi="Times New Roman"/>
          <w:color w:val="000000"/>
          <w:sz w:val="24"/>
          <w:szCs w:val="24"/>
        </w:rPr>
        <w:t xml:space="preserve"> pri čemu se ova usluga ne naplaćuje već je sadržana u ukupnoj cijeni javne usluge.</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Style w:val="Zadanifontodlomka1"/>
          <w:rFonts w:ascii="Times New Roman" w:eastAsia="Times New Roman" w:hAnsi="Times New Roman"/>
          <w:color w:val="000000"/>
          <w:sz w:val="24"/>
          <w:szCs w:val="24"/>
        </w:rPr>
      </w:pPr>
      <w:r w:rsidRPr="00924705">
        <w:rPr>
          <w:rStyle w:val="Zadanifontodlomka1"/>
          <w:rFonts w:ascii="Times New Roman" w:eastAsia="Times New Roman" w:hAnsi="Times New Roman"/>
          <w:color w:val="000000"/>
          <w:sz w:val="24"/>
          <w:szCs w:val="24"/>
        </w:rPr>
        <w:t>Korisnik usluge glomazni otpad odlaže ispred vlastitog stambenog objekta. Količina odloženog</w:t>
      </w:r>
    </w:p>
    <w:p w:rsidR="00AB482A" w:rsidRPr="00924705" w:rsidRDefault="00AB482A" w:rsidP="00AB482A">
      <w:pPr>
        <w:pStyle w:val="Normal1"/>
        <w:spacing w:after="0" w:line="100" w:lineRule="atLeast"/>
        <w:jc w:val="both"/>
        <w:rPr>
          <w:rStyle w:val="Zadanifontodlomka1"/>
          <w:rFonts w:ascii="Times New Roman" w:eastAsia="Times New Roman" w:hAnsi="Times New Roman"/>
          <w:color w:val="000000"/>
          <w:sz w:val="24"/>
          <w:szCs w:val="24"/>
        </w:rPr>
      </w:pPr>
      <w:r w:rsidRPr="00924705">
        <w:rPr>
          <w:rStyle w:val="Zadanifontodlomka1"/>
          <w:rFonts w:ascii="Times New Roman" w:eastAsia="Times New Roman" w:hAnsi="Times New Roman"/>
          <w:color w:val="000000"/>
          <w:sz w:val="24"/>
          <w:szCs w:val="24"/>
        </w:rPr>
        <w:t>glomaznog otpada ograničena je na 2m³ po odvozu.</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Zabranjeno je odlaganje glomaznog otpada u spremnike za odlaganje komunalnog otpada.</w:t>
      </w: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b/>
          <w:bCs/>
          <w:color w:val="000000"/>
          <w:sz w:val="24"/>
          <w:szCs w:val="24"/>
          <w:u w:val="single"/>
        </w:rPr>
      </w:pPr>
      <w:r w:rsidRPr="00924705">
        <w:rPr>
          <w:rFonts w:ascii="Times New Roman" w:eastAsia="Times New Roman" w:hAnsi="Times New Roman"/>
          <w:b/>
          <w:bCs/>
          <w:color w:val="000000"/>
          <w:sz w:val="24"/>
          <w:szCs w:val="24"/>
          <w:u w:val="single"/>
        </w:rPr>
        <w:t>Izjava o načinu korištenja javne usluge</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bookmarkStart w:id="9" w:name="_Hlk486404768"/>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23.</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bookmarkEnd w:id="9"/>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Korisnik usluge dužan je dostaviti davatelju usluge Izjavu. </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24.</w:t>
      </w: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Style w:val="Zadanifontodlomka1"/>
          <w:rFonts w:ascii="Times New Roman" w:eastAsia="Times New Roman" w:hAnsi="Times New Roman"/>
          <w:color w:val="000000"/>
          <w:sz w:val="24"/>
          <w:szCs w:val="24"/>
        </w:rPr>
      </w:pPr>
      <w:r w:rsidRPr="00924705">
        <w:rPr>
          <w:rStyle w:val="Zadanifontodlomka1"/>
          <w:rFonts w:ascii="Times New Roman" w:eastAsia="Times New Roman" w:hAnsi="Times New Roman"/>
          <w:color w:val="000000"/>
          <w:sz w:val="24"/>
          <w:szCs w:val="24"/>
        </w:rPr>
        <w:t>Korisnik usluge dužan je vratiti davatelju usluge 2 primjerka potpisane Izjave u pisanom obliku u roku 15 dana od dana zaprimanja iste (poštom, elektroničkim putem, osobno)</w:t>
      </w:r>
      <w:r w:rsidRPr="00924705">
        <w:rPr>
          <w:rFonts w:ascii="Times New Roman" w:hAnsi="Times New Roman"/>
          <w:color w:val="000000"/>
          <w:sz w:val="24"/>
          <w:szCs w:val="24"/>
        </w:rPr>
        <w:t>, a d</w:t>
      </w:r>
      <w:r w:rsidRPr="00924705">
        <w:rPr>
          <w:rStyle w:val="Zadanifontodlomka1"/>
          <w:rFonts w:ascii="Times New Roman" w:eastAsia="Times New Roman" w:hAnsi="Times New Roman"/>
          <w:color w:val="000000"/>
          <w:sz w:val="24"/>
          <w:szCs w:val="24"/>
        </w:rPr>
        <w:t>avatelj usluge nakon zaprimanja Izjave dužan je vratiti jedan ovjereni primjerak izjave u roku 8 dana od zaprimanja iste.</w:t>
      </w:r>
    </w:p>
    <w:p w:rsidR="00AB482A" w:rsidRPr="00924705" w:rsidRDefault="00AB482A" w:rsidP="00AB482A">
      <w:pPr>
        <w:pStyle w:val="Normal1"/>
        <w:spacing w:after="0" w:line="100" w:lineRule="atLeast"/>
        <w:jc w:val="both"/>
        <w:textAlignment w:val="baseline"/>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Sadržaj i forma Izjave definirani su u Prilogu 1 koji čini sastavni dio ove Odluke.</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25.</w:t>
      </w: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Davatelj usluge dužan je primijeniti podatak iz Izjave koji je naveo korisnik usluge (stupac: očitovanje korisnika usluge) kada je taj podatak u skladu sa Zakonom</w:t>
      </w:r>
      <w:bookmarkStart w:id="10" w:name="_Hlk486406715"/>
      <w:r w:rsidRPr="00924705">
        <w:rPr>
          <w:rFonts w:ascii="Times New Roman" w:eastAsia="Times New Roman" w:hAnsi="Times New Roman"/>
          <w:color w:val="000000"/>
          <w:sz w:val="24"/>
          <w:szCs w:val="24"/>
        </w:rPr>
        <w:t>, Uredbom i ovom Odlukom.</w:t>
      </w:r>
      <w:bookmarkEnd w:id="10"/>
    </w:p>
    <w:p w:rsidR="00AB482A"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26.</w:t>
      </w: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Iznimno, davatelj usluge primjenjuje podatak iz Izjave koji je naveo davatelj usluge (stupac: prijedlog davatelja javne usluge) u sljedećem slučaju:</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tabs>
          <w:tab w:val="left" w:pos="271"/>
        </w:tabs>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lastRenderedPageBreak/>
        <w:t>1. kad korisnik usluge ne dostavi davatelju usluge izjavu u roku od 15 dana od dana zaprimanja iste,</w:t>
      </w:r>
    </w:p>
    <w:p w:rsidR="00AB482A" w:rsidRPr="00924705" w:rsidRDefault="00AB482A" w:rsidP="00AB482A">
      <w:pPr>
        <w:pStyle w:val="Normal1"/>
        <w:tabs>
          <w:tab w:val="left" w:pos="286"/>
        </w:tabs>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2. kad više korisnika usluge koristi zajednički spremnik, a među korisnicima usluge nije postignut dogovor o udjelima korištenja zajedničkog spremnika, na način da zbroj svih udjela čini jedan, primjenjuje se prijedlog davatelja usluge koji je odredio volumen spremnika i udio korisnika usluge. </w:t>
      </w:r>
    </w:p>
    <w:p w:rsidR="00AB482A"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27.</w:t>
      </w: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Style w:val="Zadanifontodlomka1"/>
          <w:rFonts w:ascii="Times New Roman" w:hAnsi="Times New Roman"/>
          <w:color w:val="000000"/>
          <w:sz w:val="24"/>
          <w:szCs w:val="24"/>
        </w:rPr>
      </w:pPr>
      <w:r w:rsidRPr="00924705">
        <w:rPr>
          <w:rStyle w:val="Zadanifontodlomka1"/>
          <w:rFonts w:ascii="Times New Roman" w:eastAsia="Times New Roman" w:hAnsi="Times New Roman"/>
          <w:color w:val="000000"/>
          <w:sz w:val="24"/>
          <w:szCs w:val="24"/>
        </w:rPr>
        <w:t xml:space="preserve">U slučaju kad su korisnici usluge fizičke osobe i koriste zajednički spremnik, a nije postignut sporazum o njihovim udjelima, davatelj usluge određuje volumen spremnika i udio korisnika usluge u korištenju zajedničkog spremnika na način da je kriterij za određivanje udjela korisnika usluge omjer broja osoba u kućanstvu korisnika usluge i ukupnog broja osoba na obračunskom mjestu. Minimalno zaduženi volumen po korisniku usluge iznosi 50 litara (uz odstupanje od 10%, ovisno o tehničkim uvjetima). Broj osoba u kućanstvu korisnika usluge davatelj usluge utvrđuje na temelju </w:t>
      </w:r>
      <w:r w:rsidRPr="00924705">
        <w:rPr>
          <w:rStyle w:val="Zadanifontodlomka1"/>
          <w:rFonts w:ascii="Times New Roman" w:hAnsi="Times New Roman"/>
          <w:color w:val="000000"/>
          <w:sz w:val="24"/>
          <w:szCs w:val="24"/>
        </w:rPr>
        <w:t>očitovanja vlasnika, odnosno korisnika nekretnine sadržanog u Izjavi i kad je potrebno, na temelju podataka očitanja mjernih uređaja za potrošnju električne energije ili plina ili pitke vode ili na drugi način.</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U slučaju kad su korisnici usluge fizičke i/ili pravne osobe i/ili fizičke osobe koje obavljaju samostalnu djelatnost i koriste zajednički spremnik, a nije postignut sporazum o njihovim udjelima, davatelj usluge određuje volumen spremnika i udio korisnika usluge u korištenju zajedničkog spremnika na sljedeći način:</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Style w:val="Zadanifontodlomka1"/>
          <w:rFonts w:ascii="Times New Roman" w:eastAsia="Times New Roman" w:hAnsi="Times New Roman"/>
          <w:color w:val="000000"/>
          <w:sz w:val="24"/>
          <w:szCs w:val="24"/>
        </w:rPr>
      </w:pPr>
      <w:r w:rsidRPr="00924705">
        <w:rPr>
          <w:rStyle w:val="Zadanifontodlomka1"/>
          <w:rFonts w:ascii="Times New Roman" w:eastAsia="Times New Roman" w:hAnsi="Times New Roman"/>
          <w:color w:val="000000"/>
          <w:sz w:val="24"/>
          <w:szCs w:val="24"/>
        </w:rPr>
        <w:t xml:space="preserve">Davatelj usluge prvo utvrđuje (na temelju </w:t>
      </w:r>
      <w:r w:rsidRPr="00924705">
        <w:rPr>
          <w:rStyle w:val="Zadanifontodlomka1"/>
          <w:rFonts w:ascii="Times New Roman" w:hAnsi="Times New Roman"/>
          <w:color w:val="000000"/>
          <w:sz w:val="24"/>
          <w:szCs w:val="24"/>
        </w:rPr>
        <w:t xml:space="preserve">očitovanja vlasnika, odnosno korisnika nekretnine sadržanog u Izjavi i kada je potrebno </w:t>
      </w:r>
      <w:bookmarkStart w:id="11" w:name="_Hlk489456758"/>
      <w:r w:rsidRPr="00924705">
        <w:rPr>
          <w:rStyle w:val="Zadanifontodlomka1"/>
          <w:rFonts w:ascii="Times New Roman" w:hAnsi="Times New Roman"/>
          <w:color w:val="000000"/>
          <w:sz w:val="24"/>
          <w:szCs w:val="24"/>
        </w:rPr>
        <w:t>na temelju podataka očitanja mjernih uređaja za potrošnju električne energije ili plina ili pitke vode ili na drugi način</w:t>
      </w:r>
      <w:bookmarkEnd w:id="11"/>
      <w:r w:rsidRPr="00924705">
        <w:rPr>
          <w:rStyle w:val="Zadanifontodlomka1"/>
          <w:rFonts w:ascii="Times New Roman" w:eastAsia="Times New Roman" w:hAnsi="Times New Roman"/>
          <w:color w:val="000000"/>
          <w:sz w:val="24"/>
          <w:szCs w:val="24"/>
        </w:rPr>
        <w:t xml:space="preserve">): </w:t>
      </w:r>
    </w:p>
    <w:p w:rsidR="00AB482A" w:rsidRPr="00924705" w:rsidRDefault="00AB482A" w:rsidP="00AB482A">
      <w:pPr>
        <w:pStyle w:val="Normal1"/>
        <w:spacing w:after="0" w:line="100" w:lineRule="atLeast"/>
        <w:jc w:val="both"/>
        <w:textAlignment w:val="baseline"/>
      </w:pPr>
    </w:p>
    <w:p w:rsidR="00AB482A" w:rsidRPr="00924705" w:rsidRDefault="00AB482A" w:rsidP="00AB482A">
      <w:pPr>
        <w:pStyle w:val="Odlomakpopisa"/>
        <w:numPr>
          <w:ilvl w:val="0"/>
          <w:numId w:val="1"/>
        </w:numPr>
        <w:tabs>
          <w:tab w:val="left" w:pos="720"/>
        </w:tabs>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za fizičku osobu kao korisnika usluge, broj osoba u kućanstvu  </w:t>
      </w:r>
    </w:p>
    <w:p w:rsidR="00AB482A" w:rsidRPr="00924705" w:rsidRDefault="00AB482A" w:rsidP="00AB482A">
      <w:pPr>
        <w:pStyle w:val="Odlomakpopisa"/>
        <w:numPr>
          <w:ilvl w:val="0"/>
          <w:numId w:val="1"/>
        </w:numPr>
        <w:tabs>
          <w:tab w:val="left" w:pos="720"/>
        </w:tabs>
        <w:spacing w:after="0" w:line="100" w:lineRule="atLeast"/>
        <w:jc w:val="both"/>
        <w:textAlignment w:val="baseline"/>
        <w:rPr>
          <w:rFonts w:ascii="Times New Roman" w:eastAsia="Times New Roman" w:hAnsi="Times New Roman"/>
          <w:color w:val="000000"/>
          <w:sz w:val="24"/>
          <w:szCs w:val="24"/>
        </w:rPr>
      </w:pPr>
      <w:bookmarkStart w:id="12" w:name="_Hlk486432306"/>
      <w:r w:rsidRPr="00924705">
        <w:rPr>
          <w:rFonts w:ascii="Times New Roman" w:eastAsia="Times New Roman" w:hAnsi="Times New Roman"/>
          <w:color w:val="000000"/>
          <w:sz w:val="24"/>
          <w:szCs w:val="24"/>
        </w:rPr>
        <w:t xml:space="preserve">za pravnu osobu i fizičku osobu koja obavlja samostalnu djelatnost kao korisnika usluge, broj zaposlenika odnosno korisnika nekretnine, ali ne manje od jednog po nekretnini  </w:t>
      </w:r>
      <w:bookmarkEnd w:id="12"/>
    </w:p>
    <w:p w:rsidR="00AB482A" w:rsidRPr="00924705" w:rsidRDefault="00AB482A" w:rsidP="00AB482A">
      <w:pPr>
        <w:pStyle w:val="Odlomakpopisa"/>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Zbrojem prethodno navedenih kategorija dolazi se do ukupnog broja osoba na tom određenom obračunskom mjestu te se udio korisnika usluge u korištenju zajedničkog spremnika izračunava na način da se broj osoba po pojedinom korisniku usluge (fizičkoj osobi, pravnoj osobi odnosno fizičkoj osobi koja obavlja samostalnu djelatnost) stavlja u omjer s ukupnim brojem osoba na obračunskom mjestu. Minimalno zaduženi volumen po korisniku iznosi 50 l (uz odstupanje od 10% ovisno o tehničkim uvjetima).</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28.</w:t>
      </w: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Izjavom se definira broj i vrsta spremnika te volumen spremnika kojeg koristi korisnik usluge, kao i udio u spremniku kojeg koristi korisnik usluge.</w:t>
      </w:r>
    </w:p>
    <w:p w:rsidR="00AB482A"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29.</w:t>
      </w: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Promjena volumena i promjena pojedinačnog udjela zaduženja prijavljuje se i dostavlja na  obrascu davatelja usluge potpisanom od strane predstavnika suvlasnika </w:t>
      </w:r>
      <w:proofErr w:type="spellStart"/>
      <w:r w:rsidRPr="00924705">
        <w:rPr>
          <w:rFonts w:ascii="Times New Roman" w:eastAsia="Times New Roman" w:hAnsi="Times New Roman"/>
          <w:color w:val="000000"/>
          <w:sz w:val="24"/>
          <w:szCs w:val="24"/>
        </w:rPr>
        <w:t>višestambene</w:t>
      </w:r>
      <w:proofErr w:type="spellEnd"/>
      <w:r w:rsidRPr="00924705">
        <w:rPr>
          <w:rFonts w:ascii="Times New Roman" w:eastAsia="Times New Roman" w:hAnsi="Times New Roman"/>
          <w:color w:val="000000"/>
          <w:sz w:val="24"/>
          <w:szCs w:val="24"/>
        </w:rPr>
        <w:t xml:space="preserve"> zgrade, ukoliko je postignut dogovor o zajedničkom nastupanju prema davatelju usluge ili potpisom </w:t>
      </w:r>
      <w:r w:rsidRPr="00924705">
        <w:rPr>
          <w:rFonts w:ascii="Times New Roman" w:eastAsia="Times New Roman" w:hAnsi="Times New Roman"/>
          <w:color w:val="000000"/>
          <w:sz w:val="24"/>
          <w:szCs w:val="24"/>
        </w:rPr>
        <w:lastRenderedPageBreak/>
        <w:t xml:space="preserve">većine glasova suvlasnika </w:t>
      </w:r>
      <w:proofErr w:type="spellStart"/>
      <w:r w:rsidRPr="00924705">
        <w:rPr>
          <w:rFonts w:ascii="Times New Roman" w:eastAsia="Times New Roman" w:hAnsi="Times New Roman"/>
          <w:color w:val="000000"/>
          <w:sz w:val="24"/>
          <w:szCs w:val="24"/>
        </w:rPr>
        <w:t>višestambene</w:t>
      </w:r>
      <w:proofErr w:type="spellEnd"/>
      <w:r w:rsidRPr="00924705">
        <w:rPr>
          <w:rFonts w:ascii="Times New Roman" w:eastAsia="Times New Roman" w:hAnsi="Times New Roman"/>
          <w:color w:val="000000"/>
          <w:sz w:val="24"/>
          <w:szCs w:val="24"/>
        </w:rPr>
        <w:t xml:space="preserve"> zgrade ako nije postignut dogovor o zajedničkom nastupanju.</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b/>
          <w:bCs/>
          <w:i/>
          <w:color w:val="000000"/>
          <w:sz w:val="24"/>
          <w:szCs w:val="24"/>
          <w:u w:val="single"/>
        </w:rPr>
      </w:pPr>
      <w:r w:rsidRPr="00924705">
        <w:rPr>
          <w:rFonts w:ascii="Times New Roman" w:eastAsia="Times New Roman" w:hAnsi="Times New Roman"/>
          <w:b/>
          <w:bCs/>
          <w:i/>
          <w:color w:val="000000"/>
          <w:sz w:val="24"/>
          <w:szCs w:val="24"/>
          <w:u w:val="single"/>
        </w:rPr>
        <w:t>Cijena javne usluge</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30.</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Style w:val="Zadanifontodlomka1"/>
          <w:rFonts w:ascii="Times New Roman" w:hAnsi="Times New Roman"/>
          <w:color w:val="000000"/>
          <w:sz w:val="24"/>
          <w:szCs w:val="24"/>
        </w:rPr>
      </w:pPr>
      <w:r w:rsidRPr="00924705">
        <w:rPr>
          <w:rStyle w:val="Zadanifontodlomka1"/>
          <w:rFonts w:ascii="Times New Roman" w:eastAsia="Times New Roman" w:hAnsi="Times New Roman"/>
          <w:color w:val="000000"/>
          <w:sz w:val="24"/>
          <w:szCs w:val="24"/>
        </w:rPr>
        <w:t xml:space="preserve">Davatelj usluge obračunava korisniku usluge cijenu javne usluge prikupljanja miješanog komunalnog otpada (u daljnjem tekstu: cijena javne usluge) razmjerno količini predanog otpada u obračunskom razdoblju, </w:t>
      </w:r>
      <w:r w:rsidRPr="00924705">
        <w:rPr>
          <w:rStyle w:val="Zadanifontodlomka1"/>
          <w:rFonts w:ascii="Times New Roman" w:hAnsi="Times New Roman"/>
          <w:color w:val="000000"/>
          <w:sz w:val="24"/>
          <w:szCs w:val="24"/>
        </w:rPr>
        <w:t xml:space="preserve">pri čemu je kriterij količine otpada u obračunskom razdoblju volumen spremnika otpada i broj pražnjenja spremnika. </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31.</w:t>
      </w: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Cijena javne usluge određuje se Cjenikom.  </w:t>
      </w: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32.</w:t>
      </w: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Strukturu cijene javne usluge čini cijena javne usluge za količinu predanog miješanog komunalnog otpada, cijena obvezne minimalne javne usluge i iznos ugovorne kazne.</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Obvezna minimalna javna usluga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 </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Cijena obvezne minimalne javne usluge određuje se Cjenikom.</w:t>
      </w: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33.</w:t>
      </w: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Cijena javne usluge uvećava se za iznos namjenske naknade za gradnju građevina za gospodarenje komunalnim otpadom koja se obračunava po jedinici volumena miješanog komunalnog otpada predanog davatelju usluge (u daljnjem tekstu: namjenska naknada). </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Namjenska naknada obračunava se putem računa za javnu uslugu te se iskazuje zasebno.</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Prikupljenu naknadu davatelj usluge obvezuje se polugodišnje isplaćivati na račun Općine Čepin.</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Jedinični iznos namjenske naknade (JIN) određuje se u iznosu od 0,010 kn/l za fizičke osobe i 0,015 kn/l za pravne osobe i fizičke osobe koje obavljaju samostalnu djelatnost.</w:t>
      </w: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p>
    <w:p w:rsidR="00AB482A"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Nadzor nad obračunom i naplatom namjenske naknade obavlja nadležno upravno tijelo Općine Čepin.</w:t>
      </w:r>
    </w:p>
    <w:p w:rsidR="001B1852" w:rsidRDefault="001B1852" w:rsidP="00AB482A">
      <w:pPr>
        <w:pStyle w:val="Normal1"/>
        <w:spacing w:after="0" w:line="100" w:lineRule="atLeast"/>
        <w:jc w:val="both"/>
        <w:textAlignment w:val="baseline"/>
        <w:rPr>
          <w:rFonts w:ascii="Times New Roman" w:eastAsia="Times New Roman" w:hAnsi="Times New Roman"/>
          <w:color w:val="000000"/>
          <w:sz w:val="24"/>
          <w:szCs w:val="24"/>
        </w:rPr>
      </w:pPr>
    </w:p>
    <w:p w:rsidR="001B1852" w:rsidRDefault="001B1852" w:rsidP="00AB482A">
      <w:pPr>
        <w:pStyle w:val="Normal1"/>
        <w:spacing w:after="0" w:line="100" w:lineRule="atLeast"/>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Općina Čepin će prikupljena sredstva od namjenske naknade namjenski utrošiti u skladu s Programom gradnje objekata i uređaja komunalne infrastrukture koji se donosi sukladno zakonu kojim se uređuje komunalno gospodarstvo</w:t>
      </w:r>
      <w:r w:rsidR="00373330">
        <w:rPr>
          <w:rFonts w:ascii="Times New Roman" w:eastAsia="Times New Roman" w:hAnsi="Times New Roman"/>
          <w:color w:val="000000"/>
          <w:sz w:val="24"/>
          <w:szCs w:val="24"/>
        </w:rPr>
        <w:t>.</w:t>
      </w:r>
    </w:p>
    <w:p w:rsidR="0072497F" w:rsidRDefault="0072497F" w:rsidP="00AB482A">
      <w:pPr>
        <w:pStyle w:val="Normal1"/>
        <w:spacing w:after="0" w:line="100" w:lineRule="atLeast"/>
        <w:jc w:val="both"/>
        <w:textAlignment w:val="baseline"/>
        <w:rPr>
          <w:rFonts w:ascii="Times New Roman" w:eastAsia="Times New Roman" w:hAnsi="Times New Roman"/>
          <w:color w:val="000000"/>
          <w:sz w:val="24"/>
          <w:szCs w:val="24"/>
        </w:rPr>
      </w:pPr>
    </w:p>
    <w:p w:rsidR="0072497F" w:rsidRPr="00924705" w:rsidRDefault="0072497F"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lastRenderedPageBreak/>
        <w:t xml:space="preserve">Članak 34. </w:t>
      </w: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Cijena javne usluge određuje se prema izrazu: </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textAlignment w:val="baseline"/>
        <w:rPr>
          <w:rStyle w:val="Zadanifontodlomka1"/>
          <w:rFonts w:ascii="Times New Roman" w:eastAsia="Times New Roman" w:hAnsi="Times New Roman"/>
          <w:color w:val="000000"/>
          <w:sz w:val="24"/>
          <w:szCs w:val="24"/>
        </w:rPr>
      </w:pPr>
      <w:r w:rsidRPr="00924705">
        <w:rPr>
          <w:rStyle w:val="Zadanifontodlomka1"/>
          <w:rFonts w:ascii="Times New Roman" w:eastAsia="Times New Roman" w:hAnsi="Times New Roman"/>
          <w:color w:val="000000"/>
          <w:sz w:val="24"/>
          <w:szCs w:val="24"/>
        </w:rPr>
        <w:t xml:space="preserve">C = MJU + (JC </w:t>
      </w:r>
      <w:proofErr w:type="spellStart"/>
      <w:r w:rsidRPr="00924705">
        <w:rPr>
          <w:rStyle w:val="Zadanifontodlomka1"/>
          <w:rFonts w:ascii="Times New Roman" w:eastAsia="Times New Roman" w:hAnsi="Times New Roman"/>
          <w:color w:val="000000"/>
          <w:sz w:val="24"/>
          <w:szCs w:val="24"/>
        </w:rPr>
        <w:t>xV</w:t>
      </w:r>
      <w:proofErr w:type="spellEnd"/>
      <w:r w:rsidRPr="00924705">
        <w:rPr>
          <w:rStyle w:val="Zadanifontodlomka1"/>
          <w:rFonts w:ascii="Times New Roman" w:eastAsia="Times New Roman" w:hAnsi="Times New Roman"/>
          <w:color w:val="000000"/>
          <w:sz w:val="24"/>
          <w:szCs w:val="24"/>
        </w:rPr>
        <w:t xml:space="preserve"> x BP x U) +UK</w:t>
      </w:r>
    </w:p>
    <w:p w:rsidR="00AB482A" w:rsidRPr="00924705" w:rsidRDefault="00AB482A" w:rsidP="00AB482A">
      <w:pPr>
        <w:pStyle w:val="Normal1"/>
        <w:spacing w:after="0" w:line="100" w:lineRule="atLeast"/>
        <w:jc w:val="center"/>
        <w:textAlignment w:val="baseline"/>
      </w:pPr>
    </w:p>
    <w:p w:rsidR="00AB482A" w:rsidRPr="00924705" w:rsidRDefault="00AB482A" w:rsidP="00AB482A">
      <w:pPr>
        <w:pStyle w:val="Normal1"/>
        <w:spacing w:after="0" w:line="100" w:lineRule="atLeast"/>
        <w:jc w:val="both"/>
        <w:textAlignment w:val="baseline"/>
        <w:rPr>
          <w:rStyle w:val="Zadanifontodlomka1"/>
          <w:rFonts w:ascii="Times New Roman" w:eastAsia="Times New Roman" w:hAnsi="Times New Roman"/>
          <w:color w:val="000000"/>
          <w:sz w:val="24"/>
          <w:szCs w:val="24"/>
        </w:rPr>
      </w:pPr>
      <w:r w:rsidRPr="00924705">
        <w:rPr>
          <w:rStyle w:val="Zadanifontodlomka1"/>
          <w:rFonts w:ascii="Times New Roman" w:eastAsia="Times New Roman" w:hAnsi="Times New Roman"/>
          <w:color w:val="000000"/>
          <w:sz w:val="24"/>
          <w:szCs w:val="24"/>
        </w:rPr>
        <w:t>pri čemu je:</w:t>
      </w:r>
    </w:p>
    <w:p w:rsidR="00AB482A" w:rsidRPr="00924705" w:rsidRDefault="00AB482A" w:rsidP="00AB482A">
      <w:pPr>
        <w:pStyle w:val="Normal1"/>
        <w:spacing w:after="0" w:line="100" w:lineRule="atLeast"/>
        <w:jc w:val="both"/>
        <w:textAlignment w:val="baseline"/>
      </w:pPr>
    </w:p>
    <w:p w:rsidR="00AB482A" w:rsidRPr="00924705" w:rsidRDefault="00AB482A" w:rsidP="00AB482A">
      <w:pPr>
        <w:pStyle w:val="Normal1"/>
        <w:spacing w:after="0" w:line="100" w:lineRule="atLeast"/>
        <w:jc w:val="both"/>
        <w:textAlignment w:val="baseline"/>
        <w:rPr>
          <w:rStyle w:val="Zadanifontodlomka1"/>
          <w:rFonts w:ascii="Times New Roman" w:eastAsia="Times New Roman" w:hAnsi="Times New Roman"/>
          <w:color w:val="000000"/>
          <w:sz w:val="24"/>
          <w:szCs w:val="24"/>
        </w:rPr>
      </w:pPr>
      <w:r w:rsidRPr="00924705">
        <w:rPr>
          <w:rStyle w:val="Zadanifontodlomka1"/>
          <w:rFonts w:ascii="Times New Roman" w:eastAsia="Times New Roman" w:hAnsi="Times New Roman"/>
          <w:color w:val="000000"/>
          <w:sz w:val="24"/>
          <w:szCs w:val="24"/>
        </w:rPr>
        <w:t>C - cijena javne usluge za količinu predanog miješanog komunalnog otpada izražena u kunama</w:t>
      </w:r>
    </w:p>
    <w:p w:rsidR="00AB482A" w:rsidRPr="00924705" w:rsidRDefault="00AB482A" w:rsidP="00AB482A">
      <w:pPr>
        <w:pStyle w:val="Normal1"/>
        <w:spacing w:after="0" w:line="100" w:lineRule="atLeast"/>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MJU - cijena obvezne minimalne javne usluge izražena u kunama</w:t>
      </w:r>
    </w:p>
    <w:p w:rsidR="00AB482A" w:rsidRPr="00924705" w:rsidRDefault="00AB482A" w:rsidP="00AB482A">
      <w:pPr>
        <w:pStyle w:val="Normal1"/>
        <w:spacing w:after="0" w:line="100" w:lineRule="atLeast"/>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JC - jedinična cijena pražnjenja volumena spremnika miješanog komunalnog otpada izražena u kunama sukladno Cjeniku</w:t>
      </w:r>
    </w:p>
    <w:p w:rsidR="00AB482A" w:rsidRPr="00924705" w:rsidRDefault="00AB482A" w:rsidP="00AB482A">
      <w:pPr>
        <w:pStyle w:val="Normal1"/>
        <w:spacing w:after="0" w:line="100" w:lineRule="atLeast"/>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V - volumen zaduženog spremnika izražen u litrama</w:t>
      </w:r>
    </w:p>
    <w:p w:rsidR="00AB482A" w:rsidRPr="00924705" w:rsidRDefault="00AB482A" w:rsidP="00AB482A">
      <w:pPr>
        <w:pStyle w:val="Normal1"/>
        <w:spacing w:after="0" w:line="100" w:lineRule="atLeast"/>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BP - broj pražnjenja spremnika miješanog komunalnog otpada u obračunskom razdoblju sukladno podacima u Evidenciji</w:t>
      </w:r>
    </w:p>
    <w:p w:rsidR="00AB482A" w:rsidRPr="00924705" w:rsidRDefault="00AB482A" w:rsidP="00AB482A">
      <w:pPr>
        <w:pStyle w:val="Normal1"/>
        <w:spacing w:after="0" w:line="100" w:lineRule="atLeast"/>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U - udio korisnika usluge u korištenju spremnika izražen kao 1/n, gdje je n - broj korisnika usluge</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UK - ugovorna kazna izražena u kunama</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35.</w:t>
      </w: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Kad jedan korisnik usluge samostalno koristi spremnik, udio korisnika usluge u korištenju spremnika je jedan. </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Kad više korisnika usluge koriste zajednički spremnik, zbroj udjela svih korisnika, određenih međusobnim sporazumom ili prijedlogom davatelja usluge, mora iznositi jedan.  </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36.</w:t>
      </w: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Namjenska naknada za koju se uvećava cijena javne usluge određuje se prema izrazu:</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NN = JIN x V x BP</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pri čemu je:</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NN - namjenska naknada izražena u kunama </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JIN - jedinični iznos namjenske naknade izražen u kunama po litri</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V - volumen zaduženog spremnika izražen u litrama</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BP - broj pražnjenja spremnika miješanog komunalnog otpada u obračunskom razdoblju, sukladno podacima u Evidenciji</w:t>
      </w: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37.</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Cijenu javne usluge korisnici usluge plaćaju na temelju mjesečnih računa-uplatnica koje im davatelj usluge dostavlja unaprijed svakih 6 mjeseci uz polugodišnji obračun, a koji dospijevaju prema roku dospijeća iskazanom na svakom pojedinom računu-uplatnici. U slučaju zakašnjenja sa plaćanjem zaračunavaju se zakonske zatezne kamate u skladu s važećim propisima. </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Korisnik usluge dužan je platiti davatelju usluge iznos cijene javne usluge za obračunsko mjesto i obračunsko razdoblje, osim ako je riječ o obračunskom mjestu na kojem se nekretnina ne koristi.  </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lastRenderedPageBreak/>
        <w:t>Članak 38.</w:t>
      </w: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Korisnik usluge može podnijeti zahtjev za nekorištenje nekretnine (stan, kuća, poslovni prostor). Korisnik usluge obavezan je obavijestiti davatelja usluge o prestanku korištenja nekretnine na obrascu zahtjeva davatelja usluge na temelju kojega će davatelj usluge izdati korisniku pisano odobrenje o nekorištenju javne usluge za navedenu nekretninu.</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39.</w:t>
      </w: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Korisnik usluge dužan je obavijestiti davatelja usluge o svakoj promjeni podataka iz Izjave u roku od 15 dana od dana kada je nastupila promjena, kao i o svakoj drugoj namjeravanoj promjeni podataka iz Izjave u roku od 15 dana prije dana od kojeg će se primjenjivati namjeravana promjena.</w:t>
      </w: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p>
    <w:p w:rsidR="00AB482A" w:rsidRPr="00924705" w:rsidRDefault="00AB482A" w:rsidP="00AB482A">
      <w:pPr>
        <w:pStyle w:val="box454532"/>
        <w:spacing w:before="0" w:after="0"/>
        <w:jc w:val="both"/>
        <w:textAlignment w:val="baseline"/>
        <w:rPr>
          <w:color w:val="000000"/>
        </w:rPr>
      </w:pPr>
      <w:r w:rsidRPr="00924705">
        <w:rPr>
          <w:color w:val="000000"/>
        </w:rPr>
        <w:t>Svaka promjena koja se prijavljuje prihvaća se i primjenjuje od datuma prijave, odnosno od tekućeg mjeseca ukoliko je prijava podnesena do 15. dana u mjesecu, a od narednog mjeseca ako je podnesena nakon toga dana, te je isključena mogućnost retroaktivnog učinka prijave promjene. Prilikom prijave promjene svi dospjeli računi moraju biti plaćeni, a prilikom konačnog prestanka korištenja javne usluge, korisnik usluge je dužan platiti sve do tada zaprimljene i dospjele račune, vratiti sve zadužene spremnike i tek tada se može brisati iz evidencije korisnika usluge.</w:t>
      </w:r>
    </w:p>
    <w:p w:rsidR="00AB482A"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C915D2" w:rsidRDefault="00C915D2" w:rsidP="00C915D2">
      <w:pPr>
        <w:pStyle w:val="Normal1"/>
        <w:spacing w:after="0" w:line="100" w:lineRule="atLeast"/>
        <w:jc w:val="center"/>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Članak 40.</w:t>
      </w:r>
    </w:p>
    <w:p w:rsidR="00C915D2" w:rsidRDefault="00C915D2" w:rsidP="00C915D2">
      <w:pPr>
        <w:pStyle w:val="Normal1"/>
        <w:spacing w:after="0" w:line="100" w:lineRule="atLeast"/>
        <w:textAlignment w:val="baseline"/>
        <w:rPr>
          <w:rFonts w:ascii="Times New Roman" w:eastAsia="Times New Roman" w:hAnsi="Times New Roman"/>
          <w:color w:val="000000"/>
          <w:sz w:val="24"/>
          <w:szCs w:val="24"/>
        </w:rPr>
      </w:pPr>
    </w:p>
    <w:p w:rsidR="00C915D2" w:rsidRPr="00924705" w:rsidRDefault="00931CCD" w:rsidP="00BE3AE7">
      <w:pPr>
        <w:pStyle w:val="Normal1"/>
        <w:spacing w:after="0" w:line="100" w:lineRule="atLeast"/>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Općina Čepin i davatelj usluge će u slučaju nastalih potreba za sufinanciranjem korištenja usluga iz ove Odluke </w:t>
      </w:r>
      <w:r w:rsidR="00BE3AE7">
        <w:rPr>
          <w:rFonts w:ascii="Times New Roman" w:eastAsia="Times New Roman" w:hAnsi="Times New Roman"/>
          <w:color w:val="000000"/>
          <w:sz w:val="24"/>
          <w:szCs w:val="24"/>
        </w:rPr>
        <w:t>od strane Općine Čepin,</w:t>
      </w:r>
      <w:r>
        <w:rPr>
          <w:rFonts w:ascii="Times New Roman" w:eastAsia="Times New Roman" w:hAnsi="Times New Roman"/>
          <w:color w:val="000000"/>
          <w:sz w:val="24"/>
          <w:szCs w:val="24"/>
        </w:rPr>
        <w:t xml:space="preserve"> </w:t>
      </w:r>
      <w:r w:rsidR="00BE3AE7">
        <w:rPr>
          <w:rFonts w:ascii="Times New Roman" w:eastAsia="Times New Roman" w:hAnsi="Times New Roman"/>
          <w:color w:val="000000"/>
          <w:sz w:val="24"/>
          <w:szCs w:val="24"/>
        </w:rPr>
        <w:t>uvjete plaćanja istih definirati posebnim sporazumom.</w:t>
      </w:r>
    </w:p>
    <w:p w:rsidR="00AB482A"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BE3AE7" w:rsidRPr="00924705" w:rsidRDefault="00BE3AE7"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i/>
          <w:color w:val="000000"/>
          <w:sz w:val="24"/>
          <w:szCs w:val="24"/>
        </w:rPr>
      </w:pPr>
      <w:r w:rsidRPr="00924705">
        <w:rPr>
          <w:rFonts w:ascii="Times New Roman" w:eastAsia="Times New Roman" w:hAnsi="Times New Roman"/>
          <w:b/>
          <w:bCs/>
          <w:i/>
          <w:color w:val="000000"/>
          <w:sz w:val="24"/>
          <w:szCs w:val="24"/>
          <w:u w:val="single"/>
        </w:rPr>
        <w:t>Viša sila</w:t>
      </w:r>
      <w:r w:rsidRPr="00924705">
        <w:rPr>
          <w:rFonts w:ascii="Times New Roman" w:eastAsia="Times New Roman" w:hAnsi="Times New Roman"/>
          <w:i/>
          <w:color w:val="000000"/>
          <w:sz w:val="24"/>
          <w:szCs w:val="24"/>
        </w:rPr>
        <w:t xml:space="preserve"> </w:t>
      </w:r>
    </w:p>
    <w:p w:rsidR="00C915D2" w:rsidRPr="00924705" w:rsidRDefault="00C915D2" w:rsidP="00AB482A">
      <w:pPr>
        <w:pStyle w:val="Normal1"/>
        <w:spacing w:after="0" w:line="100" w:lineRule="atLeast"/>
        <w:jc w:val="both"/>
        <w:textAlignment w:val="baseline"/>
        <w:rPr>
          <w:rFonts w:ascii="Times New Roman" w:eastAsia="Times New Roman" w:hAnsi="Times New Roman"/>
          <w:i/>
          <w:color w:val="000000"/>
          <w:sz w:val="24"/>
          <w:szCs w:val="24"/>
        </w:rPr>
      </w:pP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4</w:t>
      </w:r>
      <w:r w:rsidR="00BE3AE7">
        <w:rPr>
          <w:rFonts w:ascii="Times New Roman" w:eastAsia="Times New Roman" w:hAnsi="Times New Roman"/>
          <w:color w:val="000000"/>
          <w:sz w:val="24"/>
          <w:szCs w:val="24"/>
        </w:rPr>
        <w:t>1</w:t>
      </w:r>
      <w:r w:rsidRPr="00924705">
        <w:rPr>
          <w:rFonts w:ascii="Times New Roman" w:eastAsia="Times New Roman" w:hAnsi="Times New Roman"/>
          <w:color w:val="000000"/>
          <w:sz w:val="24"/>
          <w:szCs w:val="24"/>
        </w:rPr>
        <w:t>.</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Davatelj usluge se neće smatrati odgovornim za kašnjenja u ispunjenju ili neispunjenje obveza iz Ugovora koje je uzrokovano neočekivanim i nepredvidivim okolnostima izvan njegove razumne kontrole, kao što su radnje građanskih ili vojnih tijela, ograničenja uvedena zakonom, požar, eksplozija, rat, embargo, štrajkovi, lokalni ili nacionalni neredi i nemiri. U slučaju nastupa takvih kašnjenja u ispunjenju ili neispunjenja, davatelj usluge će bez odgode o nastupu takvih okolnosti obavijestiti korisnike usluga putem mrežnih stranica te se ispunjenje obveza davatelja usluge odgađa za vrijeme trajanja takvog slučaja više sile. </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b/>
          <w:bCs/>
          <w:i/>
          <w:color w:val="000000"/>
          <w:sz w:val="24"/>
          <w:szCs w:val="24"/>
          <w:u w:val="single"/>
        </w:rPr>
      </w:pPr>
      <w:r w:rsidRPr="00924705">
        <w:rPr>
          <w:rFonts w:ascii="Times New Roman" w:eastAsia="Times New Roman" w:hAnsi="Times New Roman"/>
          <w:b/>
          <w:bCs/>
          <w:i/>
          <w:color w:val="000000"/>
          <w:sz w:val="24"/>
          <w:szCs w:val="24"/>
          <w:u w:val="single"/>
        </w:rPr>
        <w:t xml:space="preserve">Odredbe o ugovornoj kazni </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4</w:t>
      </w:r>
      <w:r w:rsidR="00BE3AE7">
        <w:rPr>
          <w:rFonts w:ascii="Times New Roman" w:eastAsia="Times New Roman" w:hAnsi="Times New Roman"/>
          <w:color w:val="000000"/>
          <w:sz w:val="24"/>
          <w:szCs w:val="24"/>
        </w:rPr>
        <w:t>2</w:t>
      </w:r>
      <w:r w:rsidRPr="00924705">
        <w:rPr>
          <w:rFonts w:ascii="Times New Roman" w:eastAsia="Times New Roman" w:hAnsi="Times New Roman"/>
          <w:color w:val="000000"/>
          <w:sz w:val="24"/>
          <w:szCs w:val="24"/>
        </w:rPr>
        <w:t>.</w:t>
      </w:r>
    </w:p>
    <w:p w:rsidR="00AB482A" w:rsidRPr="00924705" w:rsidRDefault="00AB482A" w:rsidP="00AB482A">
      <w:pPr>
        <w:pStyle w:val="Normal1"/>
        <w:spacing w:after="0" w:line="100" w:lineRule="atLeast"/>
        <w:jc w:val="both"/>
        <w:textAlignment w:val="baseline"/>
        <w:rPr>
          <w:rFonts w:ascii="Times New Roman" w:eastAsia="Times New Roman" w:hAnsi="Times New Roman"/>
          <w:i/>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Ugovorna kazna je novčani iznos koji je korisnik usluge dužan platiti u slučaju kad je postupio protivno Ugovoru (u daljnjem tekstu: ugovorna kazna). </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Smatra se da je korisnik usluge postupio protivno Ugovoru: </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Odlomakpopisa"/>
        <w:numPr>
          <w:ilvl w:val="0"/>
          <w:numId w:val="2"/>
        </w:numPr>
        <w:tabs>
          <w:tab w:val="left" w:pos="720"/>
        </w:tabs>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lastRenderedPageBreak/>
        <w:t xml:space="preserve">Ako ne predaje biorazgradivi, </w:t>
      </w:r>
      <w:proofErr w:type="spellStart"/>
      <w:r w:rsidRPr="00924705">
        <w:rPr>
          <w:rFonts w:ascii="Times New Roman" w:eastAsia="Times New Roman" w:hAnsi="Times New Roman"/>
          <w:color w:val="000000"/>
          <w:sz w:val="24"/>
          <w:szCs w:val="24"/>
        </w:rPr>
        <w:t>reciklabilni</w:t>
      </w:r>
      <w:proofErr w:type="spellEnd"/>
      <w:r w:rsidRPr="00924705">
        <w:rPr>
          <w:rFonts w:ascii="Times New Roman" w:eastAsia="Times New Roman" w:hAnsi="Times New Roman"/>
          <w:color w:val="000000"/>
          <w:sz w:val="24"/>
          <w:szCs w:val="24"/>
        </w:rPr>
        <w:t xml:space="preserve">, problematični i glomazni komunalni otpad odvojeno od miješanog komunalnog otpada (članak 7. točka 8.) te ne prikuplja komunalni otpad isključivo u odgovarajuće spremnike za otpad na za to predviđenim mjestima, sukladno vrsti otpada i namjeni spremnika (članak 7. točka 9.), ugovorna kazna u iznosu od 100,00 kn obračunavat će se prilikom svakog evidentiranog nepravilnog odlaganja </w:t>
      </w:r>
    </w:p>
    <w:p w:rsidR="00AB482A" w:rsidRPr="00924705" w:rsidRDefault="00AB482A" w:rsidP="00AB482A">
      <w:pPr>
        <w:pStyle w:val="Odlomakpopisa"/>
        <w:tabs>
          <w:tab w:val="left" w:pos="720"/>
        </w:tabs>
        <w:spacing w:after="0" w:line="100" w:lineRule="atLeast"/>
        <w:ind w:left="0"/>
        <w:jc w:val="both"/>
        <w:textAlignment w:val="baseline"/>
      </w:pPr>
    </w:p>
    <w:p w:rsidR="00AB482A" w:rsidRPr="00924705" w:rsidRDefault="00AB482A" w:rsidP="00AB482A">
      <w:pPr>
        <w:pStyle w:val="Odlomakpopisa"/>
        <w:numPr>
          <w:ilvl w:val="0"/>
          <w:numId w:val="2"/>
        </w:numPr>
        <w:tabs>
          <w:tab w:val="left" w:pos="720"/>
        </w:tabs>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Ako poklopac zaduženog spremnika prilikom pražnjenja nije zatvoren uslijed odlaganja količine otpada veće od volumena zadužene posude (članak 14. stavak 1.), ugovorna kazna u iznosu od 25,00 kn obračunavat će se prilikom svakog evidentiranog nepravilnog odlaganja</w:t>
      </w:r>
    </w:p>
    <w:p w:rsidR="00AB482A" w:rsidRPr="00924705" w:rsidRDefault="00AB482A" w:rsidP="00AB482A">
      <w:pPr>
        <w:tabs>
          <w:tab w:val="left" w:pos="720"/>
        </w:tabs>
        <w:spacing w:line="100" w:lineRule="atLeast"/>
        <w:ind w:left="360"/>
        <w:jc w:val="both"/>
        <w:textAlignment w:val="baseline"/>
        <w:rPr>
          <w:color w:val="000000"/>
        </w:rPr>
      </w:pPr>
    </w:p>
    <w:p w:rsidR="00AB482A" w:rsidRPr="00924705" w:rsidRDefault="00AB482A" w:rsidP="00AB482A">
      <w:pPr>
        <w:pStyle w:val="Normal1"/>
        <w:numPr>
          <w:ilvl w:val="0"/>
          <w:numId w:val="2"/>
        </w:numPr>
        <w:tabs>
          <w:tab w:val="left" w:pos="0"/>
        </w:tabs>
        <w:spacing w:after="0" w:line="274" w:lineRule="exac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Ako u spremnike za odlaganje komunalnog otpada ulijeva tekućine, baca žeravicu ili vrući pepeo, ostatke uginulih životinja, građevinski materijal, krupnu ambalažu, dijelove kućnog namještaja, opasni otpad i ostali iskoristivi otpad (članak 15. stavak 2.), ugovorna kazna u iznosu od 200,00 kn obračunavat će se prilikom svakog evidentiranog nepravilnog odlaganja </w:t>
      </w:r>
    </w:p>
    <w:p w:rsidR="00AB482A" w:rsidRPr="00924705" w:rsidRDefault="00AB482A" w:rsidP="00AB482A">
      <w:pPr>
        <w:tabs>
          <w:tab w:val="left" w:pos="720"/>
        </w:tabs>
        <w:spacing w:line="100" w:lineRule="atLeast"/>
        <w:jc w:val="both"/>
        <w:textAlignment w:val="baseline"/>
        <w:rPr>
          <w:color w:val="000000"/>
        </w:rPr>
      </w:pPr>
    </w:p>
    <w:p w:rsidR="00AB482A" w:rsidRPr="00924705" w:rsidRDefault="00AB482A" w:rsidP="00AB482A">
      <w:pPr>
        <w:pStyle w:val="Normal1"/>
        <w:numPr>
          <w:ilvl w:val="0"/>
          <w:numId w:val="2"/>
        </w:numPr>
        <w:tabs>
          <w:tab w:val="left" w:pos="720"/>
        </w:tabs>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Ako na propisano mjesto odloži glomazni otpad u količini većoj od </w:t>
      </w:r>
      <w:r w:rsidRPr="00924705">
        <w:rPr>
          <w:rStyle w:val="Zadanifontodlomka1"/>
          <w:rFonts w:ascii="Times New Roman" w:eastAsia="Times New Roman" w:hAnsi="Times New Roman"/>
          <w:color w:val="000000"/>
          <w:sz w:val="24"/>
          <w:szCs w:val="24"/>
        </w:rPr>
        <w:t>2m³</w:t>
      </w:r>
      <w:r w:rsidRPr="00924705">
        <w:rPr>
          <w:rStyle w:val="Zadanifontodlomka1"/>
          <w:rFonts w:ascii="Times New Roman" w:eastAsia="Times New Roman" w:hAnsi="Times New Roman"/>
          <w:color w:val="000000"/>
          <w:position w:val="12"/>
          <w:sz w:val="24"/>
          <w:szCs w:val="24"/>
        </w:rPr>
        <w:t xml:space="preserve"> </w:t>
      </w:r>
      <w:r w:rsidRPr="00924705">
        <w:rPr>
          <w:rFonts w:ascii="Times New Roman" w:eastAsia="Times New Roman" w:hAnsi="Times New Roman"/>
          <w:color w:val="000000"/>
          <w:sz w:val="24"/>
          <w:szCs w:val="24"/>
        </w:rPr>
        <w:t>(članak 22. stavak 2.), ugovorna kazna u iznosu od 200,00 kn obračunavat će se prilikom svakog nepravilnog odlaganja</w:t>
      </w:r>
    </w:p>
    <w:p w:rsidR="00AB482A" w:rsidRPr="00924705" w:rsidRDefault="00AB482A" w:rsidP="00AB482A">
      <w:pPr>
        <w:pStyle w:val="Odlomakpopisa"/>
        <w:numPr>
          <w:ilvl w:val="0"/>
          <w:numId w:val="2"/>
        </w:numPr>
        <w:tabs>
          <w:tab w:val="left" w:pos="720"/>
        </w:tabs>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Ako je podnio zahtjev za nekorištenje nekretnine, a istu je koristio (članak 38.), ugovorna kazna u iznosu od 300,00 kn obračunat će se jednokratno za vremenski period naveden u zahtjevu za nekorištenje nekretnine.</w:t>
      </w:r>
    </w:p>
    <w:p w:rsidR="00AB482A" w:rsidRPr="00924705" w:rsidRDefault="00AB482A" w:rsidP="00AB482A">
      <w:pPr>
        <w:pStyle w:val="Odlomakpopisa"/>
        <w:spacing w:after="0" w:line="100" w:lineRule="atLeast"/>
        <w:jc w:val="both"/>
        <w:textAlignment w:val="baseline"/>
        <w:rPr>
          <w:rFonts w:ascii="Times New Roman" w:eastAsia="Times New Roman" w:hAnsi="Times New Roman"/>
          <w:color w:val="000000"/>
          <w:sz w:val="24"/>
          <w:szCs w:val="24"/>
        </w:rPr>
      </w:pPr>
    </w:p>
    <w:p w:rsidR="00AB482A" w:rsidRPr="00712EE5" w:rsidRDefault="00AB482A" w:rsidP="00AB482A">
      <w:pPr>
        <w:pStyle w:val="Normal1"/>
        <w:spacing w:after="0" w:line="100" w:lineRule="atLeast"/>
        <w:jc w:val="both"/>
        <w:textAlignment w:val="baseline"/>
        <w:rPr>
          <w:rFonts w:ascii="Times New Roman" w:eastAsia="Times New Roman" w:hAnsi="Times New Roman"/>
          <w:color w:val="FF0000"/>
          <w:sz w:val="24"/>
          <w:szCs w:val="24"/>
        </w:rPr>
      </w:pPr>
      <w:r w:rsidRPr="00924705">
        <w:rPr>
          <w:rFonts w:ascii="Times New Roman" w:eastAsia="Times New Roman" w:hAnsi="Times New Roman"/>
          <w:color w:val="000000"/>
          <w:sz w:val="24"/>
          <w:szCs w:val="24"/>
        </w:rPr>
        <w:t>Radi utvrđivanja nužnih činjenica, postupanje korisnika usluge opisano u podstavku 1., 2. 3. i 4. stavka 2. ovog članka, davatelj usluge utvrđivat će pregledom zapisa video nadzora ugrađenim na specijalno vozilo za prijevoz otpada</w:t>
      </w:r>
      <w:r w:rsidR="00F829A2">
        <w:rPr>
          <w:rFonts w:ascii="Times New Roman" w:eastAsia="Times New Roman" w:hAnsi="Times New Roman"/>
          <w:color w:val="000000"/>
          <w:sz w:val="24"/>
          <w:szCs w:val="24"/>
        </w:rPr>
        <w:t>.</w:t>
      </w: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4</w:t>
      </w:r>
      <w:r w:rsidR="00BE3AE7">
        <w:rPr>
          <w:rFonts w:ascii="Times New Roman" w:eastAsia="Times New Roman" w:hAnsi="Times New Roman"/>
          <w:color w:val="000000"/>
          <w:sz w:val="24"/>
          <w:szCs w:val="24"/>
        </w:rPr>
        <w:t>3</w:t>
      </w:r>
      <w:r w:rsidRPr="00924705">
        <w:rPr>
          <w:rFonts w:ascii="Times New Roman" w:eastAsia="Times New Roman" w:hAnsi="Times New Roman"/>
          <w:color w:val="000000"/>
          <w:sz w:val="24"/>
          <w:szCs w:val="24"/>
        </w:rPr>
        <w:t>.</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Kad više korisnika usluge koristi zajednički spremnik, nastalu obvezu plaćanja ugovorne kazne, u slučaju kad se ne utvrdi odgovornost pojedinog korisnika, snose svi korisnici usluge koji koriste zajednički spremnik. </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b/>
          <w:bCs/>
          <w:i/>
          <w:color w:val="000000"/>
          <w:sz w:val="24"/>
          <w:szCs w:val="24"/>
          <w:u w:val="single"/>
        </w:rPr>
      </w:pPr>
      <w:r w:rsidRPr="00924705">
        <w:rPr>
          <w:rFonts w:ascii="Times New Roman" w:eastAsia="Times New Roman" w:hAnsi="Times New Roman"/>
          <w:b/>
          <w:bCs/>
          <w:i/>
          <w:color w:val="000000"/>
          <w:sz w:val="24"/>
          <w:szCs w:val="24"/>
          <w:u w:val="single"/>
        </w:rPr>
        <w:t xml:space="preserve">Zaštita prava korisnika </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center"/>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Članak 4</w:t>
      </w:r>
      <w:r w:rsidR="00BE3AE7">
        <w:rPr>
          <w:rFonts w:ascii="Times New Roman" w:eastAsia="Times New Roman" w:hAnsi="Times New Roman"/>
          <w:color w:val="000000"/>
          <w:sz w:val="24"/>
          <w:szCs w:val="24"/>
        </w:rPr>
        <w:t>4</w:t>
      </w:r>
      <w:r w:rsidRPr="00924705">
        <w:rPr>
          <w:rFonts w:ascii="Times New Roman" w:eastAsia="Times New Roman" w:hAnsi="Times New Roman"/>
          <w:color w:val="000000"/>
          <w:sz w:val="24"/>
          <w:szCs w:val="24"/>
        </w:rPr>
        <w:t>.</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 xml:space="preserve">Korisnici usluge imaju mogućnost podnošenja pisanih prigovora na pruženu javnu uslugu poštom, telefaksom ili elektroničkom poštom te u sjedištu davatelja usluge koji je dužan na takve prigovore odgovoriti u roku od 15 (petnaest) dana od dana zaprimanja prigovora. Davatelj usluge dužan je voditi i čuvati pisanu evidenciju prigovora korisnika usluge najmanje godinu dana od primitka prigovora. </w:t>
      </w: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p>
    <w:p w:rsidR="00AB482A" w:rsidRPr="00924705" w:rsidRDefault="00AB482A" w:rsidP="00AB482A">
      <w:pPr>
        <w:pStyle w:val="Normal1"/>
        <w:spacing w:after="0" w:line="100" w:lineRule="atLeast"/>
        <w:jc w:val="both"/>
        <w:textAlignment w:val="baseline"/>
        <w:rPr>
          <w:rFonts w:ascii="Times New Roman" w:eastAsia="Times New Roman" w:hAnsi="Times New Roman"/>
          <w:color w:val="000000"/>
          <w:sz w:val="24"/>
          <w:szCs w:val="24"/>
        </w:rPr>
      </w:pPr>
      <w:r w:rsidRPr="00924705">
        <w:rPr>
          <w:rFonts w:ascii="Times New Roman" w:eastAsia="Times New Roman" w:hAnsi="Times New Roman"/>
          <w:color w:val="000000"/>
          <w:sz w:val="24"/>
          <w:szCs w:val="24"/>
        </w:rPr>
        <w:t>Rok za podnošenje pisane reklamaciju na ispostavljeni račun je 15 (petnaest) dana od primitka računa, u protivnom se smatra da je ispostavljeni račun nesporan, a priloženi obračun pravilan.</w:t>
      </w:r>
    </w:p>
    <w:p w:rsidR="00373330" w:rsidRDefault="00373330" w:rsidP="00AB482A">
      <w:pPr>
        <w:pStyle w:val="box454532"/>
        <w:spacing w:before="0" w:after="0"/>
        <w:jc w:val="both"/>
        <w:textAlignment w:val="baseline"/>
        <w:rPr>
          <w:color w:val="000000"/>
        </w:rPr>
      </w:pPr>
    </w:p>
    <w:p w:rsidR="00373330" w:rsidRPr="00924705" w:rsidRDefault="00373330" w:rsidP="00AB482A">
      <w:pPr>
        <w:pStyle w:val="box454532"/>
        <w:spacing w:before="0" w:after="0"/>
        <w:jc w:val="both"/>
        <w:textAlignment w:val="baseline"/>
        <w:rPr>
          <w:color w:val="000000"/>
        </w:rPr>
      </w:pPr>
    </w:p>
    <w:p w:rsidR="00AB482A" w:rsidRPr="00924705" w:rsidRDefault="00AB482A" w:rsidP="00AB482A">
      <w:pPr>
        <w:pStyle w:val="Normal1"/>
        <w:spacing w:after="0" w:line="240" w:lineRule="exact"/>
        <w:rPr>
          <w:rFonts w:ascii="Times New Roman" w:hAnsi="Times New Roman"/>
          <w:b/>
          <w:bCs/>
          <w:i/>
          <w:iCs/>
          <w:color w:val="000000"/>
          <w:sz w:val="24"/>
          <w:szCs w:val="24"/>
          <w:u w:val="single"/>
        </w:rPr>
      </w:pPr>
      <w:r w:rsidRPr="00924705">
        <w:rPr>
          <w:rFonts w:ascii="Times New Roman" w:hAnsi="Times New Roman"/>
          <w:b/>
          <w:bCs/>
          <w:i/>
          <w:iCs/>
          <w:color w:val="000000"/>
          <w:sz w:val="24"/>
          <w:szCs w:val="24"/>
          <w:u w:val="single"/>
        </w:rPr>
        <w:t>Opći uvjeti korištenja javne usluge</w:t>
      </w:r>
    </w:p>
    <w:p w:rsidR="00AB482A" w:rsidRPr="00924705" w:rsidRDefault="00AB482A" w:rsidP="00AB482A">
      <w:pPr>
        <w:pStyle w:val="Normal1"/>
        <w:spacing w:after="0" w:line="240" w:lineRule="exact"/>
        <w:jc w:val="center"/>
        <w:rPr>
          <w:rFonts w:ascii="Times New Roman" w:hAnsi="Times New Roman"/>
          <w:color w:val="000000"/>
          <w:sz w:val="24"/>
          <w:szCs w:val="24"/>
        </w:rPr>
      </w:pPr>
    </w:p>
    <w:p w:rsidR="00AB482A" w:rsidRPr="00924705" w:rsidRDefault="00AB482A" w:rsidP="00AB482A">
      <w:pPr>
        <w:pStyle w:val="Normal1"/>
        <w:spacing w:after="0" w:line="240" w:lineRule="exact"/>
        <w:jc w:val="center"/>
        <w:rPr>
          <w:rFonts w:ascii="Times New Roman" w:hAnsi="Times New Roman"/>
          <w:color w:val="000000"/>
          <w:sz w:val="24"/>
          <w:szCs w:val="24"/>
        </w:rPr>
      </w:pPr>
      <w:r w:rsidRPr="00924705">
        <w:rPr>
          <w:rFonts w:ascii="Times New Roman" w:hAnsi="Times New Roman"/>
          <w:color w:val="000000"/>
          <w:sz w:val="24"/>
          <w:szCs w:val="24"/>
        </w:rPr>
        <w:lastRenderedPageBreak/>
        <w:t>Članak 4</w:t>
      </w:r>
      <w:r w:rsidR="00BE3AE7">
        <w:rPr>
          <w:rFonts w:ascii="Times New Roman" w:hAnsi="Times New Roman"/>
          <w:color w:val="000000"/>
          <w:sz w:val="24"/>
          <w:szCs w:val="24"/>
        </w:rPr>
        <w:t>5</w:t>
      </w:r>
      <w:r w:rsidRPr="00924705">
        <w:rPr>
          <w:rFonts w:ascii="Times New Roman" w:hAnsi="Times New Roman"/>
          <w:color w:val="000000"/>
          <w:sz w:val="24"/>
          <w:szCs w:val="24"/>
        </w:rPr>
        <w:t>.</w:t>
      </w:r>
    </w:p>
    <w:p w:rsidR="00AB482A" w:rsidRPr="00924705" w:rsidRDefault="00AB482A" w:rsidP="00AB482A">
      <w:pPr>
        <w:pStyle w:val="Normal1"/>
        <w:spacing w:after="0" w:line="240" w:lineRule="exact"/>
        <w:rPr>
          <w:rFonts w:ascii="Times New Roman" w:hAnsi="Times New Roman"/>
          <w:b/>
          <w:bCs/>
          <w:color w:val="000000"/>
          <w:sz w:val="24"/>
          <w:szCs w:val="24"/>
          <w:u w:val="single"/>
        </w:rPr>
      </w:pPr>
    </w:p>
    <w:p w:rsidR="00AB482A" w:rsidRPr="00924705" w:rsidRDefault="00AB482A" w:rsidP="00AB482A">
      <w:pPr>
        <w:pStyle w:val="Normal1"/>
        <w:spacing w:after="0" w:line="240" w:lineRule="exact"/>
        <w:rPr>
          <w:rFonts w:ascii="Times New Roman" w:hAnsi="Times New Roman"/>
          <w:color w:val="000000"/>
          <w:sz w:val="24"/>
          <w:szCs w:val="24"/>
        </w:rPr>
      </w:pPr>
      <w:r w:rsidRPr="00924705">
        <w:rPr>
          <w:rFonts w:ascii="Times New Roman" w:hAnsi="Times New Roman"/>
          <w:color w:val="000000"/>
          <w:sz w:val="24"/>
          <w:szCs w:val="24"/>
        </w:rPr>
        <w:t>Opći uvjeti za pojedinačno korištenje javne usluge sadržani su u odredbama ove Odluke.</w:t>
      </w:r>
    </w:p>
    <w:p w:rsidR="00AB482A" w:rsidRDefault="00AB482A" w:rsidP="00AB482A">
      <w:pPr>
        <w:pStyle w:val="Normal1"/>
        <w:spacing w:after="0" w:line="240" w:lineRule="exact"/>
        <w:rPr>
          <w:rFonts w:ascii="Times New Roman" w:hAnsi="Times New Roman"/>
          <w:b/>
          <w:bCs/>
          <w:color w:val="000000"/>
          <w:sz w:val="24"/>
          <w:szCs w:val="24"/>
          <w:u w:val="single"/>
        </w:rPr>
      </w:pPr>
    </w:p>
    <w:p w:rsidR="00AB482A" w:rsidRPr="00924705" w:rsidRDefault="00AB482A" w:rsidP="00AB482A">
      <w:pPr>
        <w:pStyle w:val="Normal1"/>
        <w:spacing w:after="0" w:line="240" w:lineRule="exact"/>
        <w:rPr>
          <w:rFonts w:ascii="Times New Roman" w:hAnsi="Times New Roman"/>
          <w:b/>
          <w:bCs/>
          <w:color w:val="000000"/>
          <w:sz w:val="24"/>
          <w:szCs w:val="24"/>
          <w:u w:val="single"/>
        </w:rPr>
      </w:pPr>
    </w:p>
    <w:p w:rsidR="00AB482A" w:rsidRPr="00924705" w:rsidRDefault="00AB482A" w:rsidP="00AB482A">
      <w:pPr>
        <w:pStyle w:val="box454532"/>
        <w:spacing w:before="0" w:after="0"/>
        <w:jc w:val="both"/>
        <w:textAlignment w:val="baseline"/>
        <w:rPr>
          <w:b/>
          <w:bCs/>
          <w:i/>
          <w:iCs/>
          <w:color w:val="000000"/>
          <w:u w:val="single"/>
        </w:rPr>
      </w:pPr>
      <w:r w:rsidRPr="00924705">
        <w:rPr>
          <w:b/>
          <w:bCs/>
          <w:i/>
          <w:iCs/>
          <w:color w:val="000000"/>
          <w:u w:val="single"/>
        </w:rPr>
        <w:t>Prijelazne i završne odredbe</w:t>
      </w:r>
    </w:p>
    <w:p w:rsidR="00AB482A" w:rsidRPr="00924705" w:rsidRDefault="00AB482A" w:rsidP="00AB482A">
      <w:pPr>
        <w:pStyle w:val="box454532"/>
        <w:spacing w:before="0" w:after="0"/>
        <w:jc w:val="both"/>
        <w:textAlignment w:val="baseline"/>
        <w:rPr>
          <w:i/>
          <w:color w:val="000000"/>
          <w:u w:val="single"/>
        </w:rPr>
      </w:pPr>
    </w:p>
    <w:p w:rsidR="00AB482A" w:rsidRPr="00924705" w:rsidRDefault="00AB482A" w:rsidP="00AB482A">
      <w:pPr>
        <w:pStyle w:val="box454532"/>
        <w:spacing w:before="0" w:after="0"/>
        <w:textAlignment w:val="baseline"/>
        <w:rPr>
          <w:color w:val="000000"/>
        </w:rPr>
      </w:pPr>
    </w:p>
    <w:p w:rsidR="00AB482A" w:rsidRPr="00924705" w:rsidRDefault="00AB482A" w:rsidP="00AB482A">
      <w:pPr>
        <w:pStyle w:val="box454532"/>
        <w:spacing w:before="0" w:after="0"/>
        <w:jc w:val="center"/>
        <w:textAlignment w:val="baseline"/>
        <w:rPr>
          <w:color w:val="000000"/>
        </w:rPr>
      </w:pPr>
      <w:r w:rsidRPr="00924705">
        <w:rPr>
          <w:color w:val="000000"/>
        </w:rPr>
        <w:t>Članak 4</w:t>
      </w:r>
      <w:r w:rsidR="009D4669">
        <w:rPr>
          <w:color w:val="000000"/>
        </w:rPr>
        <w:t>6</w:t>
      </w:r>
      <w:r w:rsidRPr="00924705">
        <w:rPr>
          <w:color w:val="000000"/>
        </w:rPr>
        <w:t>.</w:t>
      </w:r>
    </w:p>
    <w:p w:rsidR="00AB482A" w:rsidRPr="00924705" w:rsidRDefault="00AB482A" w:rsidP="00AB482A">
      <w:pPr>
        <w:pStyle w:val="box454532"/>
        <w:spacing w:before="0" w:after="0"/>
        <w:jc w:val="both"/>
        <w:textAlignment w:val="baseline"/>
        <w:rPr>
          <w:color w:val="000000"/>
        </w:rPr>
      </w:pPr>
    </w:p>
    <w:p w:rsidR="00AB482A" w:rsidRPr="00924705" w:rsidRDefault="00AB482A" w:rsidP="00AB482A">
      <w:pPr>
        <w:pStyle w:val="box454532"/>
        <w:spacing w:before="0" w:after="0"/>
        <w:jc w:val="both"/>
        <w:textAlignment w:val="baseline"/>
        <w:rPr>
          <w:color w:val="000000"/>
        </w:rPr>
      </w:pPr>
      <w:r w:rsidRPr="00924705">
        <w:rPr>
          <w:color w:val="000000"/>
        </w:rPr>
        <w:t>Danom stupanja na snagu ove Odluke prestaje važiti Odluka o načinu obračuna odvoza komunalnog otpada („Službeni glasnik Općine Čepin“, broj 1/10.), Odluka o dopuni Odluke o načinu obračuna odvoza komunalnog otpada („Službeni glasnik Općine Čepin“, broj 2/10.), te Ugovor o dodjeli o koncesije za skupljanje i odvoženje komunalnog otpada, KLASA:</w:t>
      </w:r>
      <w:r>
        <w:rPr>
          <w:color w:val="000000"/>
        </w:rPr>
        <w:t xml:space="preserve"> </w:t>
      </w:r>
      <w:r w:rsidRPr="00924705">
        <w:rPr>
          <w:color w:val="000000"/>
        </w:rPr>
        <w:t>363-01/11-01/4, URBROJ:</w:t>
      </w:r>
      <w:r>
        <w:rPr>
          <w:color w:val="000000"/>
        </w:rPr>
        <w:t xml:space="preserve"> </w:t>
      </w:r>
      <w:r w:rsidRPr="00924705">
        <w:rPr>
          <w:color w:val="000000"/>
        </w:rPr>
        <w:t>2158/05-11-1</w:t>
      </w:r>
      <w:r>
        <w:rPr>
          <w:color w:val="000000"/>
        </w:rPr>
        <w:t xml:space="preserve"> od 27. siječnja 2011. godine.</w:t>
      </w:r>
    </w:p>
    <w:p w:rsidR="00AB482A" w:rsidRPr="00924705" w:rsidRDefault="00AB482A" w:rsidP="00AB482A">
      <w:pPr>
        <w:pStyle w:val="box454532"/>
        <w:spacing w:before="0" w:after="0"/>
        <w:jc w:val="both"/>
        <w:textAlignment w:val="baseline"/>
        <w:rPr>
          <w:color w:val="000000"/>
        </w:rPr>
      </w:pPr>
    </w:p>
    <w:p w:rsidR="00AB482A" w:rsidRPr="00924705" w:rsidRDefault="00AB482A" w:rsidP="00AB482A">
      <w:pPr>
        <w:pStyle w:val="box454532"/>
        <w:spacing w:before="0" w:after="0"/>
        <w:jc w:val="center"/>
        <w:textAlignment w:val="baseline"/>
        <w:rPr>
          <w:color w:val="000000"/>
        </w:rPr>
      </w:pPr>
      <w:r w:rsidRPr="00924705">
        <w:rPr>
          <w:color w:val="000000"/>
        </w:rPr>
        <w:t>Članak 4</w:t>
      </w:r>
      <w:r w:rsidR="009D4669">
        <w:rPr>
          <w:color w:val="000000"/>
        </w:rPr>
        <w:t>7</w:t>
      </w:r>
      <w:r w:rsidRPr="00924705">
        <w:rPr>
          <w:color w:val="000000"/>
        </w:rPr>
        <w:t>.</w:t>
      </w:r>
    </w:p>
    <w:p w:rsidR="00AB482A" w:rsidRPr="00924705" w:rsidRDefault="00AB482A" w:rsidP="00AB482A">
      <w:pPr>
        <w:pStyle w:val="box454532"/>
        <w:spacing w:before="0" w:after="0"/>
        <w:jc w:val="center"/>
        <w:textAlignment w:val="baseline"/>
        <w:rPr>
          <w:color w:val="000000"/>
        </w:rPr>
      </w:pPr>
    </w:p>
    <w:p w:rsidR="00AB482A" w:rsidRPr="00924705" w:rsidRDefault="00AB482A" w:rsidP="00AB482A">
      <w:pPr>
        <w:pStyle w:val="box454532"/>
        <w:spacing w:before="0" w:after="0"/>
        <w:jc w:val="both"/>
        <w:textAlignment w:val="baseline"/>
        <w:rPr>
          <w:color w:val="000000"/>
        </w:rPr>
      </w:pPr>
      <w:r w:rsidRPr="00924705">
        <w:rPr>
          <w:color w:val="000000"/>
        </w:rPr>
        <w:t xml:space="preserve">Na sva pitanja koja nisu uređena ovom Odlukom, a odnose se na gospodarenje komunalnim otpadom na području </w:t>
      </w:r>
      <w:r>
        <w:rPr>
          <w:color w:val="000000"/>
        </w:rPr>
        <w:t>O</w:t>
      </w:r>
      <w:r w:rsidRPr="00924705">
        <w:rPr>
          <w:color w:val="000000"/>
        </w:rPr>
        <w:t xml:space="preserve">pćine Čepin, neposredno se primjenjuju odredbe Zakona i Uredbe. </w:t>
      </w:r>
    </w:p>
    <w:p w:rsidR="00AB482A" w:rsidRPr="00924705" w:rsidRDefault="00AB482A" w:rsidP="00AB482A">
      <w:pPr>
        <w:pStyle w:val="box454532"/>
        <w:spacing w:before="0" w:after="0"/>
        <w:jc w:val="both"/>
        <w:textAlignment w:val="baseline"/>
        <w:rPr>
          <w:color w:val="000000"/>
        </w:rPr>
      </w:pPr>
    </w:p>
    <w:p w:rsidR="00AB482A" w:rsidRPr="00924705" w:rsidRDefault="00AB482A" w:rsidP="00AB482A">
      <w:pPr>
        <w:pStyle w:val="box454532"/>
        <w:spacing w:before="0" w:after="0"/>
        <w:jc w:val="center"/>
        <w:textAlignment w:val="baseline"/>
        <w:rPr>
          <w:color w:val="000000"/>
        </w:rPr>
      </w:pPr>
      <w:r w:rsidRPr="00924705">
        <w:rPr>
          <w:color w:val="000000"/>
        </w:rPr>
        <w:t>Članak 4</w:t>
      </w:r>
      <w:r w:rsidR="009D4669">
        <w:rPr>
          <w:color w:val="000000"/>
        </w:rPr>
        <w:t>8</w:t>
      </w:r>
      <w:r w:rsidRPr="00924705">
        <w:rPr>
          <w:color w:val="000000"/>
        </w:rPr>
        <w:t>.</w:t>
      </w:r>
    </w:p>
    <w:p w:rsidR="00AB482A" w:rsidRPr="00924705" w:rsidRDefault="00AB482A" w:rsidP="00AB482A">
      <w:pPr>
        <w:pStyle w:val="box454532"/>
        <w:spacing w:before="0" w:after="0"/>
        <w:jc w:val="center"/>
        <w:textAlignment w:val="baseline"/>
        <w:rPr>
          <w:color w:val="000000"/>
        </w:rPr>
      </w:pPr>
    </w:p>
    <w:p w:rsidR="00AB482A" w:rsidRDefault="00AB482A" w:rsidP="00AB482A">
      <w:pPr>
        <w:pStyle w:val="box454532"/>
        <w:spacing w:before="0" w:after="0" w:line="480" w:lineRule="auto"/>
        <w:jc w:val="both"/>
        <w:textAlignment w:val="baseline"/>
        <w:rPr>
          <w:color w:val="000000"/>
        </w:rPr>
      </w:pPr>
      <w:r w:rsidRPr="00924705">
        <w:rPr>
          <w:color w:val="000000"/>
        </w:rPr>
        <w:t xml:space="preserve">Ova Odluka stupa na snagu osmog dana od dana objave u </w:t>
      </w:r>
      <w:r>
        <w:rPr>
          <w:color w:val="000000"/>
        </w:rPr>
        <w:t>„</w:t>
      </w:r>
      <w:r w:rsidRPr="00924705">
        <w:rPr>
          <w:color w:val="000000"/>
        </w:rPr>
        <w:t>Službenom glasniku Općine Čepin</w:t>
      </w:r>
      <w:r>
        <w:rPr>
          <w:color w:val="000000"/>
        </w:rPr>
        <w:t>“.</w:t>
      </w:r>
    </w:p>
    <w:p w:rsidR="00AB482A" w:rsidRDefault="00AB482A" w:rsidP="00AB482A">
      <w:pPr>
        <w:ind w:left="5664" w:firstLine="708"/>
        <w:jc w:val="both"/>
      </w:pPr>
    </w:p>
    <w:p w:rsidR="00AB482A" w:rsidRPr="002E4537" w:rsidRDefault="00AB482A" w:rsidP="00AB482A">
      <w:pPr>
        <w:ind w:left="5664" w:firstLine="708"/>
        <w:jc w:val="both"/>
      </w:pPr>
      <w:r w:rsidRPr="002E4537">
        <w:t>PREDSJEDNIK</w:t>
      </w:r>
    </w:p>
    <w:p w:rsidR="00AB482A" w:rsidRPr="002E4537" w:rsidRDefault="00AB482A" w:rsidP="00AB482A">
      <w:pPr>
        <w:jc w:val="both"/>
      </w:pPr>
      <w:r w:rsidRPr="002E4537">
        <w:tab/>
      </w:r>
      <w:r w:rsidRPr="002E4537">
        <w:tab/>
      </w:r>
      <w:r w:rsidRPr="002E4537">
        <w:tab/>
      </w:r>
      <w:r w:rsidRPr="002E4537">
        <w:tab/>
      </w:r>
      <w:r w:rsidRPr="002E4537">
        <w:tab/>
      </w:r>
      <w:r w:rsidRPr="002E4537">
        <w:tab/>
      </w:r>
      <w:r w:rsidRPr="002E4537">
        <w:tab/>
      </w:r>
      <w:r w:rsidRPr="002E4537">
        <w:tab/>
        <w:t xml:space="preserve">      OPĆINSKOG VIJEĆA</w:t>
      </w:r>
    </w:p>
    <w:p w:rsidR="00AB482A" w:rsidRDefault="00AB482A" w:rsidP="00AB482A">
      <w:pPr>
        <w:jc w:val="both"/>
      </w:pPr>
      <w:r w:rsidRPr="002E4537">
        <w:tab/>
      </w:r>
      <w:r w:rsidRPr="002E4537">
        <w:tab/>
      </w:r>
      <w:r w:rsidRPr="002E4537">
        <w:tab/>
      </w:r>
      <w:r w:rsidRPr="002E4537">
        <w:tab/>
      </w:r>
      <w:r w:rsidRPr="002E4537">
        <w:tab/>
      </w:r>
      <w:r w:rsidRPr="002E4537">
        <w:tab/>
      </w:r>
      <w:r w:rsidRPr="002E4537">
        <w:tab/>
      </w:r>
      <w:r w:rsidRPr="002E4537">
        <w:tab/>
        <w:t xml:space="preserve">      </w:t>
      </w:r>
      <w:r>
        <w:t xml:space="preserve">Robert Periša, dipl. </w:t>
      </w:r>
      <w:proofErr w:type="spellStart"/>
      <w:r>
        <w:t>oec</w:t>
      </w:r>
      <w:proofErr w:type="spellEnd"/>
      <w:r>
        <w:t>.</w:t>
      </w:r>
    </w:p>
    <w:p w:rsidR="00AB482A" w:rsidRPr="00924705" w:rsidRDefault="00AB482A" w:rsidP="00AB482A">
      <w:pPr>
        <w:pStyle w:val="box454532"/>
        <w:spacing w:before="0" w:after="0" w:line="480" w:lineRule="auto"/>
        <w:jc w:val="both"/>
        <w:textAlignment w:val="baseline"/>
        <w:rPr>
          <w:color w:val="000000"/>
        </w:rPr>
      </w:pPr>
    </w:p>
    <w:p w:rsidR="00AB482A" w:rsidRDefault="00AB482A" w:rsidP="00AB482A">
      <w:pPr>
        <w:tabs>
          <w:tab w:val="left" w:pos="5813"/>
        </w:tabs>
        <w:spacing w:after="200" w:line="276" w:lineRule="auto"/>
        <w:rPr>
          <w:color w:val="000000"/>
        </w:rPr>
      </w:pPr>
      <w:r>
        <w:rPr>
          <w:color w:val="000000"/>
        </w:rPr>
        <w:tab/>
      </w:r>
    </w:p>
    <w:p w:rsidR="00AB482A" w:rsidRDefault="00AB482A" w:rsidP="00AB482A">
      <w:pPr>
        <w:tabs>
          <w:tab w:val="left" w:pos="5813"/>
        </w:tabs>
        <w:spacing w:after="200" w:line="276" w:lineRule="auto"/>
      </w:pPr>
    </w:p>
    <w:p w:rsidR="00AB482A" w:rsidRDefault="00AB482A" w:rsidP="00AB482A">
      <w:pPr>
        <w:tabs>
          <w:tab w:val="left" w:pos="5813"/>
        </w:tabs>
        <w:spacing w:after="200" w:line="276" w:lineRule="auto"/>
        <w:rPr>
          <w:color w:val="000000"/>
        </w:rPr>
      </w:pPr>
    </w:p>
    <w:p w:rsidR="00BE3AE7" w:rsidRDefault="00BE3AE7" w:rsidP="00AB482A">
      <w:pPr>
        <w:tabs>
          <w:tab w:val="left" w:pos="5813"/>
        </w:tabs>
        <w:spacing w:after="200" w:line="276" w:lineRule="auto"/>
        <w:rPr>
          <w:color w:val="000000"/>
        </w:rPr>
      </w:pPr>
    </w:p>
    <w:p w:rsidR="00AB482A" w:rsidRDefault="00AB482A" w:rsidP="00AB482A">
      <w:pPr>
        <w:tabs>
          <w:tab w:val="left" w:pos="5813"/>
        </w:tabs>
        <w:spacing w:after="200" w:line="276" w:lineRule="auto"/>
        <w:rPr>
          <w:color w:val="000000"/>
        </w:rPr>
      </w:pPr>
    </w:p>
    <w:p w:rsidR="00AB482A" w:rsidRPr="00924705" w:rsidRDefault="00AB482A" w:rsidP="00AB482A">
      <w:pPr>
        <w:tabs>
          <w:tab w:val="left" w:pos="5813"/>
        </w:tabs>
        <w:spacing w:after="200" w:line="276" w:lineRule="auto"/>
        <w:rPr>
          <w:color w:val="000000"/>
          <w:kern w:val="2"/>
          <w:lang w:eastAsia="ar-SA"/>
        </w:rPr>
      </w:pPr>
      <w:r>
        <w:rPr>
          <w:color w:val="000000"/>
        </w:rPr>
        <w:tab/>
      </w:r>
    </w:p>
    <w:p w:rsidR="0094423C" w:rsidRDefault="0094423C" w:rsidP="0094423C">
      <w:pPr>
        <w:jc w:val="both"/>
      </w:pPr>
    </w:p>
    <w:sectPr w:rsidR="0094423C" w:rsidSect="0094423C">
      <w:pgSz w:w="11907" w:h="16840" w:code="9"/>
      <w:pgMar w:top="851" w:right="1417" w:bottom="1417" w:left="1417"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3B328DF"/>
    <w:multiLevelType w:val="hybridMultilevel"/>
    <w:tmpl w:val="A7980BF0"/>
    <w:lvl w:ilvl="0" w:tplc="B84EF87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5E6C1A"/>
    <w:multiLevelType w:val="hybridMultilevel"/>
    <w:tmpl w:val="3BE64C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5514A1"/>
    <w:multiLevelType w:val="hybridMultilevel"/>
    <w:tmpl w:val="11F68E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2A"/>
    <w:rsid w:val="001B1852"/>
    <w:rsid w:val="001E19F4"/>
    <w:rsid w:val="00373330"/>
    <w:rsid w:val="00426D93"/>
    <w:rsid w:val="00544437"/>
    <w:rsid w:val="00562203"/>
    <w:rsid w:val="00712EE5"/>
    <w:rsid w:val="0072497F"/>
    <w:rsid w:val="00931CCD"/>
    <w:rsid w:val="0094423C"/>
    <w:rsid w:val="009D4669"/>
    <w:rsid w:val="00AB482A"/>
    <w:rsid w:val="00B971B3"/>
    <w:rsid w:val="00BE3AE7"/>
    <w:rsid w:val="00C31128"/>
    <w:rsid w:val="00C915D2"/>
    <w:rsid w:val="00D16072"/>
    <w:rsid w:val="00D62425"/>
    <w:rsid w:val="00DA3ED7"/>
    <w:rsid w:val="00F829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CA55"/>
  <w15:chartTrackingRefBased/>
  <w15:docId w15:val="{50C85D30-6702-4FFB-8722-B87DDD23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82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AB482A"/>
    <w:pPr>
      <w:suppressAutoHyphens/>
      <w:spacing w:line="252" w:lineRule="auto"/>
    </w:pPr>
    <w:rPr>
      <w:rFonts w:ascii="Calibri" w:eastAsia="Calibri" w:hAnsi="Calibri" w:cs="Times New Roman"/>
      <w:kern w:val="2"/>
      <w:lang w:eastAsia="ar-SA"/>
    </w:rPr>
  </w:style>
  <w:style w:type="paragraph" w:customStyle="1" w:styleId="box454532">
    <w:name w:val="box_454532"/>
    <w:basedOn w:val="Normal1"/>
    <w:rsid w:val="00AB482A"/>
    <w:pPr>
      <w:spacing w:before="100" w:after="100" w:line="100" w:lineRule="atLeast"/>
    </w:pPr>
    <w:rPr>
      <w:rFonts w:ascii="Times New Roman" w:eastAsia="Times New Roman" w:hAnsi="Times New Roman"/>
      <w:sz w:val="24"/>
      <w:szCs w:val="24"/>
    </w:rPr>
  </w:style>
  <w:style w:type="character" w:customStyle="1" w:styleId="Zadanifontodlomka1">
    <w:name w:val="Zadani font odlomka1"/>
    <w:rsid w:val="00AB482A"/>
  </w:style>
  <w:style w:type="paragraph" w:styleId="Odlomakpopisa">
    <w:name w:val="List Paragraph"/>
    <w:basedOn w:val="Normal1"/>
    <w:uiPriority w:val="34"/>
    <w:qFormat/>
    <w:rsid w:val="00AB482A"/>
    <w:pPr>
      <w:ind w:left="720"/>
    </w:pPr>
  </w:style>
  <w:style w:type="paragraph" w:customStyle="1" w:styleId="Odlomakpopisa1">
    <w:name w:val="Odlomak popisa1"/>
    <w:basedOn w:val="Normal"/>
    <w:rsid w:val="00AB482A"/>
    <w:pPr>
      <w:suppressAutoHyphens/>
      <w:spacing w:after="160" w:line="254" w:lineRule="auto"/>
    </w:pPr>
    <w:rPr>
      <w:rFonts w:ascii="Calibri" w:eastAsia="SimSun" w:hAnsi="Calibri"/>
      <w:kern w:val="2"/>
      <w:sz w:val="22"/>
      <w:szCs w:val="22"/>
      <w:lang w:eastAsia="ar-SA"/>
    </w:rPr>
  </w:style>
  <w:style w:type="paragraph" w:styleId="Tekstbalonia">
    <w:name w:val="Balloon Text"/>
    <w:basedOn w:val="Normal"/>
    <w:link w:val="TekstbaloniaChar"/>
    <w:uiPriority w:val="99"/>
    <w:semiHidden/>
    <w:unhideWhenUsed/>
    <w:rsid w:val="00DA3ED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A3ED7"/>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4322</Words>
  <Characters>24642</Characters>
  <Application>Microsoft Office Word</Application>
  <DocSecurity>0</DocSecurity>
  <Lines>205</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Kresimir Crnkovic</dc:creator>
  <cp:keywords/>
  <dc:description/>
  <cp:lastModifiedBy>Kresimir Crnkovic</cp:lastModifiedBy>
  <cp:revision>3</cp:revision>
  <cp:lastPrinted>2018-01-24T11:39:00Z</cp:lastPrinted>
  <dcterms:created xsi:type="dcterms:W3CDTF">2018-01-24T13:32:00Z</dcterms:created>
  <dcterms:modified xsi:type="dcterms:W3CDTF">2018-02-05T08:43:00Z</dcterms:modified>
</cp:coreProperties>
</file>